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0E" w:rsidRDefault="00661E0E">
      <w:pPr>
        <w:pStyle w:val="Tekstpodstawowywcity"/>
        <w:ind w:left="0"/>
        <w:jc w:val="center"/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-projekt-                                                         Załącznik nr 3 do SWZ</w:t>
      </w:r>
    </w:p>
    <w:p w:rsidR="00661E0E" w:rsidRDefault="00661E0E">
      <w:pPr>
        <w:pStyle w:val="Tekstpodstawowywcity"/>
        <w:ind w:left="0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61E0E" w:rsidRDefault="00661E0E">
      <w:pPr>
        <w:pStyle w:val="Tekstpodstawowywcity"/>
        <w:ind w:left="0"/>
        <w:jc w:val="center"/>
      </w:pPr>
      <w:r>
        <w:rPr>
          <w:rFonts w:ascii="Times New Roman" w:hAnsi="Times New Roman" w:cs="Times New Roman"/>
          <w:b/>
          <w:sz w:val="28"/>
          <w:szCs w:val="22"/>
        </w:rPr>
        <w:t>UMOWA nr................/2022</w:t>
      </w:r>
    </w:p>
    <w:p w:rsidR="00661E0E" w:rsidRDefault="00661E0E">
      <w:pPr>
        <w:spacing w:before="360" w:after="240"/>
        <w:jc w:val="both"/>
      </w:pPr>
      <w:r>
        <w:rPr>
          <w:sz w:val="22"/>
          <w:szCs w:val="22"/>
        </w:rPr>
        <w:t xml:space="preserve">Niniejsza umowa zostaje zawarta dnia </w:t>
      </w:r>
      <w:r>
        <w:rPr>
          <w:b/>
          <w:sz w:val="22"/>
          <w:szCs w:val="22"/>
        </w:rPr>
        <w:t>……………..2022 roku</w:t>
      </w:r>
      <w:r>
        <w:rPr>
          <w:sz w:val="22"/>
          <w:szCs w:val="22"/>
        </w:rPr>
        <w:t xml:space="preserve"> pomiędzy: </w:t>
      </w:r>
    </w:p>
    <w:p w:rsidR="00661E0E" w:rsidRDefault="00661E0E">
      <w:pPr>
        <w:pStyle w:val="Tekstpodstawowywcity"/>
        <w:ind w:left="0"/>
      </w:pPr>
      <w:r>
        <w:rPr>
          <w:rFonts w:ascii="Times New Roman" w:hAnsi="Times New Roman" w:cs="Times New Roman"/>
          <w:b/>
          <w:bCs/>
          <w:sz w:val="22"/>
          <w:szCs w:val="22"/>
        </w:rPr>
        <w:t>Gminą Imielin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61E0E" w:rsidRDefault="00661E0E">
      <w:pPr>
        <w:pStyle w:val="Tekstpodstawowywcity"/>
        <w:ind w:left="0"/>
      </w:pPr>
      <w:r>
        <w:rPr>
          <w:rFonts w:ascii="Times New Roman" w:hAnsi="Times New Roman" w:cs="Times New Roman"/>
          <w:sz w:val="22"/>
          <w:szCs w:val="22"/>
        </w:rPr>
        <w:t xml:space="preserve">ul. Imielińska 81, </w:t>
      </w:r>
    </w:p>
    <w:p w:rsidR="00661E0E" w:rsidRDefault="00661E0E">
      <w:pPr>
        <w:pStyle w:val="Tekstpodstawowywcity"/>
        <w:ind w:left="0"/>
      </w:pPr>
      <w:r>
        <w:rPr>
          <w:rFonts w:ascii="Times New Roman" w:hAnsi="Times New Roman" w:cs="Times New Roman"/>
          <w:sz w:val="22"/>
          <w:szCs w:val="22"/>
        </w:rPr>
        <w:t xml:space="preserve">41-407 Imielin, </w:t>
      </w:r>
    </w:p>
    <w:p w:rsidR="00661E0E" w:rsidRDefault="00661E0E">
      <w:pPr>
        <w:pStyle w:val="Tekstpodstawowywcity"/>
        <w:ind w:left="0"/>
      </w:pPr>
      <w:r>
        <w:rPr>
          <w:rFonts w:ascii="Times New Roman" w:hAnsi="Times New Roman" w:cs="Times New Roman"/>
          <w:sz w:val="22"/>
          <w:szCs w:val="22"/>
        </w:rPr>
        <w:t>NIP : 222-00-41-485, REGON  276258262</w:t>
      </w:r>
    </w:p>
    <w:p w:rsidR="00661E0E" w:rsidRDefault="00661E0E">
      <w:pPr>
        <w:pStyle w:val="Tekstpodstawowywcity"/>
        <w:ind w:left="0"/>
      </w:pPr>
      <w:r>
        <w:rPr>
          <w:rFonts w:ascii="Times New Roman" w:hAnsi="Times New Roman" w:cs="Times New Roman"/>
          <w:sz w:val="22"/>
          <w:szCs w:val="22"/>
        </w:rPr>
        <w:t xml:space="preserve">Reprezentowaną (na podstawie pełnomocnictwa udzielonego Zarządzeniem Nr </w:t>
      </w:r>
      <w:r w:rsidR="002C6DA9">
        <w:rPr>
          <w:rFonts w:ascii="Times New Roman" w:hAnsi="Times New Roman" w:cs="Times New Roman"/>
          <w:sz w:val="22"/>
          <w:szCs w:val="22"/>
        </w:rPr>
        <w:t xml:space="preserve">……………… </w:t>
      </w:r>
      <w:r>
        <w:rPr>
          <w:rFonts w:ascii="Times New Roman" w:hAnsi="Times New Roman" w:cs="Times New Roman"/>
          <w:sz w:val="22"/>
          <w:szCs w:val="22"/>
        </w:rPr>
        <w:t xml:space="preserve">Burmistrza Miasta Imielin z dnia </w:t>
      </w:r>
      <w:r w:rsidR="002C6DA9">
        <w:rPr>
          <w:rFonts w:ascii="Times New Roman" w:hAnsi="Times New Roman" w:cs="Times New Roman"/>
          <w:sz w:val="22"/>
          <w:szCs w:val="22"/>
        </w:rPr>
        <w:t>…………………..</w:t>
      </w:r>
      <w:r>
        <w:rPr>
          <w:rFonts w:ascii="Times New Roman" w:hAnsi="Times New Roman" w:cs="Times New Roman"/>
          <w:sz w:val="22"/>
          <w:szCs w:val="22"/>
        </w:rPr>
        <w:t xml:space="preserve">roku) przez </w:t>
      </w:r>
      <w:r w:rsidR="002C6DA9">
        <w:rPr>
          <w:rFonts w:ascii="Times New Roman" w:hAnsi="Times New Roman" w:cs="Times New Roman"/>
          <w:sz w:val="22"/>
          <w:szCs w:val="22"/>
        </w:rPr>
        <w:t xml:space="preserve">Dyrektora Przedszkola Miejskiego </w:t>
      </w:r>
      <w:r w:rsidR="00B16CAD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2C6DA9">
        <w:rPr>
          <w:rFonts w:ascii="Times New Roman" w:hAnsi="Times New Roman" w:cs="Times New Roman"/>
          <w:sz w:val="22"/>
          <w:szCs w:val="22"/>
        </w:rPr>
        <w:t xml:space="preserve">w Imielinie </w:t>
      </w:r>
      <w:r>
        <w:rPr>
          <w:rFonts w:ascii="Times New Roman" w:hAnsi="Times New Roman" w:cs="Times New Roman"/>
          <w:sz w:val="22"/>
          <w:szCs w:val="22"/>
        </w:rPr>
        <w:t xml:space="preserve">w osobie:   </w:t>
      </w:r>
    </w:p>
    <w:p w:rsidR="00661E0E" w:rsidRDefault="00661E0E">
      <w:pPr>
        <w:pStyle w:val="Tekstpodstawowywcity"/>
        <w:ind w:left="0"/>
      </w:pPr>
      <w:r>
        <w:rPr>
          <w:rFonts w:ascii="Times New Roman" w:hAnsi="Times New Roman" w:cs="Times New Roman"/>
          <w:b/>
          <w:sz w:val="22"/>
          <w:szCs w:val="22"/>
        </w:rPr>
        <w:t xml:space="preserve">mgr </w:t>
      </w:r>
      <w:r w:rsidR="002C6DA9">
        <w:rPr>
          <w:rFonts w:ascii="Times New Roman" w:hAnsi="Times New Roman" w:cs="Times New Roman"/>
          <w:b/>
          <w:sz w:val="22"/>
          <w:szCs w:val="22"/>
        </w:rPr>
        <w:t>Renaty Prus</w:t>
      </w:r>
    </w:p>
    <w:p w:rsidR="00661E0E" w:rsidRPr="00B16CAD" w:rsidRDefault="00661E0E">
      <w:pPr>
        <w:pStyle w:val="Tekstpodstawowywcity"/>
        <w:ind w:left="0"/>
      </w:pPr>
      <w:r w:rsidRPr="00B16CAD">
        <w:rPr>
          <w:rFonts w:ascii="Times New Roman" w:hAnsi="Times New Roman" w:cs="Times New Roman"/>
          <w:sz w:val="22"/>
          <w:szCs w:val="22"/>
        </w:rPr>
        <w:t xml:space="preserve">przy kontrasygnacie </w:t>
      </w:r>
    </w:p>
    <w:p w:rsidR="00661E0E" w:rsidRPr="00B16CAD" w:rsidRDefault="00661E0E">
      <w:pPr>
        <w:pStyle w:val="Tekstpodstawowywcity"/>
        <w:ind w:left="0"/>
      </w:pPr>
      <w:r w:rsidRPr="00B16CAD">
        <w:rPr>
          <w:rFonts w:ascii="Times New Roman" w:hAnsi="Times New Roman" w:cs="Times New Roman"/>
          <w:b/>
          <w:sz w:val="22"/>
          <w:szCs w:val="22"/>
        </w:rPr>
        <w:t>Skarbnik – mgr Katarzyny Lamik</w:t>
      </w:r>
    </w:p>
    <w:p w:rsidR="00661E0E" w:rsidRDefault="00661E0E">
      <w:pPr>
        <w:pStyle w:val="Tekstpodstawowywcity"/>
        <w:ind w:left="0"/>
      </w:pPr>
      <w:r>
        <w:rPr>
          <w:rFonts w:ascii="Times New Roman" w:hAnsi="Times New Roman" w:cs="Times New Roman"/>
          <w:sz w:val="22"/>
          <w:szCs w:val="22"/>
        </w:rPr>
        <w:t>zwaną w dalszej treści umowy  „</w:t>
      </w:r>
      <w:r>
        <w:rPr>
          <w:rFonts w:ascii="Times New Roman" w:hAnsi="Times New Roman" w:cs="Times New Roman"/>
          <w:b/>
          <w:bCs/>
          <w:sz w:val="22"/>
          <w:szCs w:val="22"/>
        </w:rPr>
        <w:t>ZAMAWIAJACYM”</w:t>
      </w:r>
    </w:p>
    <w:p w:rsidR="00661E0E" w:rsidRDefault="00661E0E">
      <w:pPr>
        <w:jc w:val="both"/>
      </w:pPr>
      <w:r>
        <w:rPr>
          <w:sz w:val="22"/>
          <w:szCs w:val="22"/>
        </w:rPr>
        <w:t>a firmą:</w:t>
      </w:r>
      <w:r>
        <w:rPr>
          <w:sz w:val="22"/>
          <w:szCs w:val="22"/>
        </w:rPr>
        <w:tab/>
      </w:r>
    </w:p>
    <w:p w:rsidR="00661E0E" w:rsidRDefault="00661E0E">
      <w:pPr>
        <w:jc w:val="both"/>
      </w:pPr>
      <w:r>
        <w:t>…………………………………………………………………………………………………..</w:t>
      </w:r>
    </w:p>
    <w:p w:rsidR="00661E0E" w:rsidRDefault="00661E0E">
      <w:pPr>
        <w:jc w:val="both"/>
      </w:pPr>
      <w:r>
        <w:t>…………………………………………………………………………………………………..</w:t>
      </w:r>
    </w:p>
    <w:p w:rsidR="00661E0E" w:rsidRDefault="00661E0E">
      <w:pPr>
        <w:jc w:val="both"/>
      </w:pPr>
      <w:r>
        <w:rPr>
          <w:sz w:val="22"/>
          <w:szCs w:val="22"/>
        </w:rPr>
        <w:t>reprezentowaną przez:</w:t>
      </w:r>
    </w:p>
    <w:p w:rsidR="00661E0E" w:rsidRDefault="00661E0E">
      <w:pPr>
        <w:jc w:val="both"/>
      </w:pPr>
      <w:r>
        <w:rPr>
          <w:b/>
        </w:rPr>
        <w:t>……………………………………</w:t>
      </w:r>
    </w:p>
    <w:p w:rsidR="007B46E0" w:rsidRPr="007B46E0" w:rsidRDefault="00661E0E" w:rsidP="007B46E0">
      <w:pPr>
        <w:jc w:val="center"/>
        <w:rPr>
          <w:sz w:val="12"/>
          <w:szCs w:val="12"/>
        </w:rPr>
      </w:pPr>
      <w:r>
        <w:rPr>
          <w:sz w:val="22"/>
          <w:szCs w:val="22"/>
        </w:rPr>
        <w:t xml:space="preserve">zwaną w dalszej treści umowy “ </w:t>
      </w:r>
      <w:r>
        <w:rPr>
          <w:b/>
          <w:sz w:val="22"/>
          <w:szCs w:val="22"/>
        </w:rPr>
        <w:t>WYKONAWCĄ</w:t>
      </w:r>
      <w:r>
        <w:rPr>
          <w:sz w:val="22"/>
          <w:szCs w:val="22"/>
        </w:rPr>
        <w:t>”, który przyjmuje do wykonania zadani</w:t>
      </w:r>
      <w:r w:rsidR="00231C9E">
        <w:rPr>
          <w:sz w:val="22"/>
          <w:szCs w:val="22"/>
        </w:rPr>
        <w:t>e p</w:t>
      </w:r>
      <w:r w:rsidR="007B46E0">
        <w:rPr>
          <w:sz w:val="22"/>
          <w:szCs w:val="22"/>
        </w:rPr>
        <w:t>n</w:t>
      </w:r>
      <w:r w:rsidR="00231C9E">
        <w:rPr>
          <w:sz w:val="22"/>
          <w:szCs w:val="22"/>
        </w:rPr>
        <w:t xml:space="preserve">.: </w:t>
      </w:r>
      <w:r>
        <w:rPr>
          <w:sz w:val="22"/>
          <w:szCs w:val="22"/>
        </w:rPr>
        <w:br/>
      </w:r>
    </w:p>
    <w:p w:rsidR="00A831EE" w:rsidRPr="00A831EE" w:rsidRDefault="00A831EE" w:rsidP="00A831EE">
      <w:pPr>
        <w:jc w:val="center"/>
        <w:rPr>
          <w:b/>
          <w:bCs/>
          <w:iCs/>
          <w:sz w:val="26"/>
          <w:szCs w:val="26"/>
        </w:rPr>
      </w:pPr>
      <w:r w:rsidRPr="00A831EE">
        <w:rPr>
          <w:b/>
          <w:bCs/>
          <w:iCs/>
          <w:sz w:val="26"/>
          <w:szCs w:val="26"/>
        </w:rPr>
        <w:t xml:space="preserve">„Dostawa </w:t>
      </w:r>
      <w:r w:rsidR="005865CC">
        <w:rPr>
          <w:b/>
          <w:bCs/>
          <w:iCs/>
          <w:sz w:val="26"/>
          <w:szCs w:val="26"/>
        </w:rPr>
        <w:t>wraz z</w:t>
      </w:r>
      <w:r w:rsidRPr="00A831EE">
        <w:rPr>
          <w:b/>
          <w:bCs/>
          <w:iCs/>
          <w:sz w:val="26"/>
          <w:szCs w:val="26"/>
        </w:rPr>
        <w:t xml:space="preserve"> montaż</w:t>
      </w:r>
      <w:r w:rsidR="005865CC">
        <w:rPr>
          <w:b/>
          <w:bCs/>
          <w:iCs/>
          <w:sz w:val="26"/>
          <w:szCs w:val="26"/>
        </w:rPr>
        <w:t>em</w:t>
      </w:r>
      <w:r w:rsidRPr="00A831EE">
        <w:rPr>
          <w:b/>
          <w:bCs/>
          <w:iCs/>
          <w:sz w:val="26"/>
          <w:szCs w:val="26"/>
        </w:rPr>
        <w:t xml:space="preserve"> urządzeń na placu zabaw </w:t>
      </w:r>
    </w:p>
    <w:p w:rsidR="007B46E0" w:rsidRPr="002E25EB" w:rsidRDefault="00A831EE" w:rsidP="00A831EE">
      <w:pPr>
        <w:jc w:val="center"/>
        <w:rPr>
          <w:b/>
          <w:bCs/>
          <w:color w:val="000000"/>
          <w:sz w:val="26"/>
          <w:szCs w:val="26"/>
        </w:rPr>
      </w:pPr>
      <w:r w:rsidRPr="00A831EE">
        <w:rPr>
          <w:b/>
          <w:bCs/>
          <w:iCs/>
          <w:sz w:val="26"/>
          <w:szCs w:val="26"/>
        </w:rPr>
        <w:t xml:space="preserve">      przy Przedszkolu Miejskim  w Imielinie ." – etap I</w:t>
      </w:r>
      <w:r w:rsidR="007B46E0" w:rsidRPr="002E25EB">
        <w:rPr>
          <w:b/>
          <w:bCs/>
          <w:iCs/>
          <w:sz w:val="26"/>
          <w:szCs w:val="26"/>
        </w:rPr>
        <w:t xml:space="preserve">  </w:t>
      </w:r>
    </w:p>
    <w:p w:rsidR="007E7905" w:rsidRDefault="007E7905">
      <w:pPr>
        <w:pStyle w:val="Tekstpodstawowywcity"/>
        <w:spacing w:after="120"/>
        <w:ind w:left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61E0E" w:rsidRDefault="00661E0E">
      <w:pPr>
        <w:pStyle w:val="Tekstpodstawowywcity"/>
        <w:spacing w:after="120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WSTĘP I PODSTAWA PRAWNA UMOWY</w:t>
      </w:r>
    </w:p>
    <w:p w:rsidR="00661E0E" w:rsidRDefault="00661E0E">
      <w:pPr>
        <w:pStyle w:val="Tekstpodstawowywcity"/>
        <w:spacing w:after="120"/>
        <w:ind w:left="0"/>
      </w:pPr>
      <w:r>
        <w:rPr>
          <w:rFonts w:ascii="Times New Roman" w:hAnsi="Times New Roman" w:cs="Times New Roman"/>
          <w:sz w:val="22"/>
          <w:szCs w:val="22"/>
        </w:rPr>
        <w:t>Niniejsza umowa zostaje zawarta w związku z przeprowadzonym przez</w:t>
      </w:r>
      <w:r w:rsidR="00B16C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Zamawiającego postępowaniem, o udzielenie zamówienia publicznego klasycznego na </w:t>
      </w:r>
      <w:r w:rsidR="00A831EE">
        <w:rPr>
          <w:rFonts w:ascii="Times New Roman" w:hAnsi="Times New Roman" w:cs="Times New Roman"/>
          <w:sz w:val="22"/>
          <w:szCs w:val="22"/>
        </w:rPr>
        <w:t>dostawy</w:t>
      </w:r>
      <w:r>
        <w:rPr>
          <w:rFonts w:ascii="Times New Roman" w:hAnsi="Times New Roman" w:cs="Times New Roman"/>
          <w:sz w:val="22"/>
          <w:szCs w:val="22"/>
        </w:rPr>
        <w:t xml:space="preserve"> o wartości mniejszej niż progi unijne w trybie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podstawowym bez przeprowadzenia negocjacji na  podstawie art. 275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 ustawy z dnia 11 września 2019r</w:t>
      </w:r>
      <w:r w:rsidR="00A831EE">
        <w:rPr>
          <w:rFonts w:ascii="Times New Roman" w:hAnsi="Times New Roman" w:cs="Times New Roman"/>
          <w:color w:val="000000"/>
          <w:sz w:val="22"/>
          <w:szCs w:val="22"/>
        </w:rPr>
        <w:t xml:space="preserve">. – Prawo zamówień publicznych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231C9E">
        <w:rPr>
          <w:rFonts w:ascii="Times New Roman" w:hAnsi="Times New Roman" w:cs="Times New Roman"/>
          <w:sz w:val="22"/>
          <w:szCs w:val="22"/>
        </w:rPr>
        <w:t xml:space="preserve">(Dz. U. Z 2021r. poz. 1129 z </w:t>
      </w:r>
      <w:proofErr w:type="spellStart"/>
      <w:r w:rsidRPr="00231C9E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231C9E">
        <w:rPr>
          <w:rFonts w:ascii="Times New Roman" w:hAnsi="Times New Roman" w:cs="Times New Roman"/>
          <w:sz w:val="22"/>
          <w:szCs w:val="22"/>
        </w:rPr>
        <w:t xml:space="preserve">. zm.), zgodnie z treścią Specyfikacji Warunków Zamówienia, stanowiącej załącznik do niniejszej umowy, </w:t>
      </w:r>
      <w:r>
        <w:rPr>
          <w:rFonts w:ascii="Times New Roman" w:hAnsi="Times New Roman" w:cs="Times New Roman"/>
          <w:sz w:val="22"/>
          <w:szCs w:val="22"/>
        </w:rPr>
        <w:t xml:space="preserve">w wyniku którego oferta Wykonawcy została wybrana jako najkorzystniejsza. </w:t>
      </w:r>
    </w:p>
    <w:p w:rsidR="00661E0E" w:rsidRDefault="00661E0E">
      <w:pPr>
        <w:spacing w:after="120"/>
        <w:jc w:val="both"/>
      </w:pPr>
      <w:r>
        <w:rPr>
          <w:sz w:val="22"/>
          <w:szCs w:val="22"/>
        </w:rPr>
        <w:t xml:space="preserve">W związku z powyższym strony </w:t>
      </w:r>
      <w:bookmarkStart w:id="0" w:name="RECITALS"/>
      <w:bookmarkEnd w:id="0"/>
      <w:r>
        <w:rPr>
          <w:sz w:val="22"/>
          <w:szCs w:val="22"/>
        </w:rPr>
        <w:t xml:space="preserve"> uzgadniają, co następuje:</w:t>
      </w:r>
    </w:p>
    <w:p w:rsidR="00661E0E" w:rsidRDefault="00661E0E">
      <w:pPr>
        <w:spacing w:before="120" w:after="120"/>
        <w:jc w:val="both"/>
      </w:pPr>
      <w:r>
        <w:rPr>
          <w:sz w:val="22"/>
          <w:szCs w:val="22"/>
        </w:rPr>
        <w:t xml:space="preserve">Następujące dokumenty wymienione poniżej stanowią integralną część Umowy, przy czym ważność ich w przypadku dokonywaniu interpretacji zapisów Umowy, określa poniższa kolejność, z tym że najważniejszym dokumentem jest Umowa a następnie począwszy od najważniejszego dokumentu: </w:t>
      </w:r>
    </w:p>
    <w:p w:rsidR="00661E0E" w:rsidRDefault="00661E0E">
      <w:pPr>
        <w:numPr>
          <w:ilvl w:val="0"/>
          <w:numId w:val="2"/>
        </w:numPr>
        <w:tabs>
          <w:tab w:val="left" w:pos="1440"/>
        </w:tabs>
        <w:spacing w:before="120" w:after="120"/>
        <w:ind w:left="1440" w:hanging="540"/>
        <w:jc w:val="both"/>
      </w:pPr>
      <w:r>
        <w:rPr>
          <w:b/>
          <w:sz w:val="22"/>
          <w:szCs w:val="22"/>
        </w:rPr>
        <w:t>Załącznik 1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pacing w:val="-3"/>
          <w:sz w:val="22"/>
          <w:szCs w:val="22"/>
        </w:rPr>
        <w:t>Specyfikacja Warunków Zamówienia,</w:t>
      </w:r>
    </w:p>
    <w:p w:rsidR="00661E0E" w:rsidRDefault="00661E0E">
      <w:pPr>
        <w:numPr>
          <w:ilvl w:val="0"/>
          <w:numId w:val="2"/>
        </w:numPr>
        <w:tabs>
          <w:tab w:val="left" w:pos="2835"/>
        </w:tabs>
        <w:spacing w:before="120" w:after="120"/>
        <w:ind w:left="2835" w:hanging="1935"/>
        <w:jc w:val="both"/>
      </w:pPr>
      <w:r>
        <w:rPr>
          <w:b/>
          <w:sz w:val="22"/>
          <w:szCs w:val="22"/>
        </w:rPr>
        <w:t>Załącznik 2: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Oferta Wykonawcy z dnia  ……………….. r. wraz ze wszystkimi załącznikami dołączonymi do niej przez Wykonawcę, </w:t>
      </w:r>
    </w:p>
    <w:p w:rsidR="00661E0E" w:rsidRDefault="00661E0E">
      <w:pPr>
        <w:pStyle w:val="Tekstpodstawowy22"/>
      </w:pPr>
      <w:r>
        <w:rPr>
          <w:sz w:val="22"/>
          <w:szCs w:val="22"/>
        </w:rPr>
        <w:t>Wzajemne prawa i zobowiązania Wykonawcy i Zamawiającego odpowiadać będą ustaleniom przyjętym w Umowie, w szczególności: Wykonawca wykona inwestycję zgodnie z postanowieniami Umowy i SWZ a Zamawiający dokona płatności zgodnie z postanowieniami Umowy.</w:t>
      </w:r>
    </w:p>
    <w:p w:rsidR="00661E0E" w:rsidRDefault="00661E0E">
      <w:pPr>
        <w:rPr>
          <w:sz w:val="12"/>
          <w:szCs w:val="12"/>
        </w:rPr>
      </w:pPr>
    </w:p>
    <w:p w:rsidR="00A831EE" w:rsidRDefault="00A831EE" w:rsidP="00A831EE">
      <w:pPr>
        <w:pStyle w:val="Nagwek1"/>
      </w:pPr>
      <w:r>
        <w:rPr>
          <w:rFonts w:ascii="Times New Roman" w:hAnsi="Times New Roman" w:cs="Times New Roman"/>
          <w:sz w:val="22"/>
          <w:szCs w:val="22"/>
        </w:rPr>
        <w:t xml:space="preserve">§1 </w:t>
      </w:r>
    </w:p>
    <w:p w:rsidR="00A831EE" w:rsidRDefault="00A831EE" w:rsidP="00A831EE">
      <w:pPr>
        <w:pStyle w:val="Nagwek1"/>
      </w:pPr>
      <w:r>
        <w:rPr>
          <w:rFonts w:ascii="Times New Roman" w:hAnsi="Times New Roman" w:cs="Times New Roman"/>
          <w:sz w:val="22"/>
          <w:szCs w:val="22"/>
        </w:rPr>
        <w:t xml:space="preserve">Definicje </w:t>
      </w:r>
    </w:p>
    <w:p w:rsidR="00A831EE" w:rsidRDefault="00A831EE" w:rsidP="00A831EE">
      <w:pPr>
        <w:pStyle w:val="Nagwek6"/>
        <w:numPr>
          <w:ilvl w:val="0"/>
          <w:numId w:val="1"/>
        </w:numPr>
        <w:tabs>
          <w:tab w:val="left" w:pos="0"/>
        </w:tabs>
        <w:spacing w:before="0" w:after="0"/>
        <w:jc w:val="both"/>
      </w:pPr>
      <w:r>
        <w:t xml:space="preserve"> </w:t>
      </w:r>
    </w:p>
    <w:p w:rsidR="00A831EE" w:rsidRDefault="00A831EE" w:rsidP="00A831EE">
      <w:pPr>
        <w:numPr>
          <w:ilvl w:val="0"/>
          <w:numId w:val="7"/>
        </w:numPr>
        <w:ind w:left="357" w:hanging="357"/>
        <w:jc w:val="both"/>
      </w:pPr>
      <w:r>
        <w:rPr>
          <w:b/>
          <w:sz w:val="22"/>
          <w:szCs w:val="22"/>
        </w:rPr>
        <w:t>„Umowa”</w:t>
      </w:r>
      <w:r>
        <w:rPr>
          <w:sz w:val="22"/>
          <w:szCs w:val="22"/>
        </w:rPr>
        <w:t xml:space="preserve"> oznacza umowę w sprawie udzielenia zamówienia publicznego na wykonanie przedmiotu umowy zawartą między Zamawiającym i Wykonawcą wraz ze wszystkimi aneksami              i załącznikami do tej Umowy;</w:t>
      </w:r>
    </w:p>
    <w:p w:rsidR="00A831EE" w:rsidRDefault="00A831EE" w:rsidP="00A831EE">
      <w:pPr>
        <w:pStyle w:val="Nagwek6"/>
        <w:numPr>
          <w:ilvl w:val="0"/>
          <w:numId w:val="1"/>
        </w:numPr>
        <w:tabs>
          <w:tab w:val="left" w:pos="284"/>
        </w:tabs>
        <w:spacing w:before="0" w:after="0"/>
        <w:ind w:left="284" w:hanging="284"/>
        <w:jc w:val="both"/>
      </w:pPr>
      <w:r>
        <w:rPr>
          <w:b w:val="0"/>
        </w:rPr>
        <w:t>2.</w:t>
      </w:r>
      <w:r>
        <w:t xml:space="preserve"> „Strona” </w:t>
      </w:r>
      <w:r>
        <w:rPr>
          <w:b w:val="0"/>
        </w:rPr>
        <w:t>oznacza Zamawiającego lub Wykonawcę, w zależności od kontekstu, a “Strony” oznacza łącznie Zamawiającego i Wykonawcę;</w:t>
      </w:r>
    </w:p>
    <w:p w:rsidR="00A831EE" w:rsidRDefault="00A831EE" w:rsidP="002C6DA9">
      <w:pPr>
        <w:numPr>
          <w:ilvl w:val="0"/>
          <w:numId w:val="24"/>
        </w:numPr>
        <w:tabs>
          <w:tab w:val="left" w:pos="284"/>
        </w:tabs>
        <w:ind w:hanging="720"/>
        <w:jc w:val="both"/>
      </w:pPr>
      <w:r>
        <w:rPr>
          <w:b/>
          <w:sz w:val="22"/>
          <w:szCs w:val="22"/>
        </w:rPr>
        <w:t>„SWZ”</w:t>
      </w:r>
      <w:r>
        <w:rPr>
          <w:sz w:val="22"/>
          <w:szCs w:val="22"/>
        </w:rPr>
        <w:t xml:space="preserve"> oznacza Specyfikację Warunków Zamówienia stanowiącą Załącznik nr 1 do Umowy;</w:t>
      </w:r>
    </w:p>
    <w:p w:rsidR="00A831EE" w:rsidRDefault="00A831EE" w:rsidP="002C6DA9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</w:pPr>
      <w:r>
        <w:rPr>
          <w:b/>
          <w:sz w:val="22"/>
          <w:szCs w:val="22"/>
        </w:rPr>
        <w:t>„Zamówienie Publiczne”</w:t>
      </w:r>
      <w:r>
        <w:rPr>
          <w:sz w:val="22"/>
          <w:szCs w:val="22"/>
        </w:rPr>
        <w:t xml:space="preserve"> oznacza zamówienie publiczne w rozumieniu obowiązujących przepisów o zamówieniach publicznych, w wyniku którego doszło do zawarcia Umowy;</w:t>
      </w:r>
    </w:p>
    <w:p w:rsidR="00A831EE" w:rsidRPr="00B547E5" w:rsidRDefault="00A831EE" w:rsidP="002C6DA9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547E5">
        <w:rPr>
          <w:b/>
          <w:sz w:val="22"/>
          <w:szCs w:val="22"/>
        </w:rPr>
        <w:lastRenderedPageBreak/>
        <w:t>„Zadanie”</w:t>
      </w:r>
      <w:r>
        <w:rPr>
          <w:sz w:val="22"/>
          <w:szCs w:val="22"/>
        </w:rPr>
        <w:t xml:space="preserve">  oznacza dostawę wraz z montażem </w:t>
      </w:r>
      <w:r w:rsidRPr="00A831EE">
        <w:rPr>
          <w:sz w:val="22"/>
          <w:szCs w:val="22"/>
        </w:rPr>
        <w:t>urządzeń rekreacyjno-zabawowych</w:t>
      </w:r>
      <w:r>
        <w:rPr>
          <w:sz w:val="22"/>
          <w:szCs w:val="22"/>
        </w:rPr>
        <w:t xml:space="preserve"> placu zabaw będących przedmiotem umowy pn.: </w:t>
      </w:r>
      <w:r w:rsidRPr="00A831EE">
        <w:rPr>
          <w:sz w:val="22"/>
          <w:szCs w:val="22"/>
        </w:rPr>
        <w:t xml:space="preserve">„Dostawa </w:t>
      </w:r>
      <w:r w:rsidR="005865CC">
        <w:rPr>
          <w:sz w:val="22"/>
          <w:szCs w:val="22"/>
        </w:rPr>
        <w:t xml:space="preserve">wraz z </w:t>
      </w:r>
      <w:r w:rsidRPr="00A831EE">
        <w:rPr>
          <w:sz w:val="22"/>
          <w:szCs w:val="22"/>
        </w:rPr>
        <w:t>montaż</w:t>
      </w:r>
      <w:r w:rsidR="005865CC">
        <w:rPr>
          <w:sz w:val="22"/>
          <w:szCs w:val="22"/>
        </w:rPr>
        <w:t>em</w:t>
      </w:r>
      <w:r w:rsidRPr="00A831EE">
        <w:rPr>
          <w:sz w:val="22"/>
          <w:szCs w:val="22"/>
        </w:rPr>
        <w:t xml:space="preserve"> urządzeń na placu zabaw przy Przedszkolu Mie</w:t>
      </w:r>
      <w:r>
        <w:rPr>
          <w:sz w:val="22"/>
          <w:szCs w:val="22"/>
        </w:rPr>
        <w:t>jskim  w Imielinie ." – etap I, której wykonania podejmie się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Wykonawca wybrany w wyniku postępowania  o udzielenie zamówienia publicznego przez Zamawiającego;</w:t>
      </w:r>
    </w:p>
    <w:p w:rsidR="00A831EE" w:rsidRDefault="00A831EE" w:rsidP="002C6DA9">
      <w:pPr>
        <w:numPr>
          <w:ilvl w:val="0"/>
          <w:numId w:val="24"/>
        </w:numPr>
        <w:tabs>
          <w:tab w:val="left" w:pos="284"/>
        </w:tabs>
        <w:ind w:left="284" w:hanging="284"/>
        <w:jc w:val="both"/>
      </w:pPr>
      <w:r>
        <w:rPr>
          <w:b/>
          <w:sz w:val="22"/>
          <w:szCs w:val="22"/>
        </w:rPr>
        <w:t>„PZP”</w:t>
      </w:r>
      <w:r>
        <w:rPr>
          <w:sz w:val="22"/>
          <w:szCs w:val="22"/>
        </w:rPr>
        <w:t xml:space="preserve"> oznacza ustawę z dnia 11 września 2019r. – Prawo zamówień publicznych                        (Dz. U. Z 2021r. poz. 1129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zm.);</w:t>
      </w:r>
    </w:p>
    <w:p w:rsidR="00A831EE" w:rsidRPr="00B547E5" w:rsidRDefault="00A831EE" w:rsidP="002C6DA9">
      <w:pPr>
        <w:numPr>
          <w:ilvl w:val="0"/>
          <w:numId w:val="24"/>
        </w:numPr>
        <w:tabs>
          <w:tab w:val="left" w:pos="284"/>
        </w:tabs>
        <w:ind w:left="284" w:hanging="284"/>
        <w:jc w:val="both"/>
      </w:pPr>
      <w:r>
        <w:t xml:space="preserve"> W pozostałym zakresie terminy i zwroty użyte w Umowie należy rozumieć zgodnie </w:t>
      </w:r>
      <w:r w:rsidR="00B16CAD">
        <w:t xml:space="preserve">                  </w:t>
      </w:r>
      <w:r>
        <w:t>z definicjami zawartymi w SWZ.</w:t>
      </w:r>
    </w:p>
    <w:p w:rsidR="00A831EE" w:rsidRPr="00B547E5" w:rsidRDefault="00A831EE" w:rsidP="00A831EE">
      <w:pPr>
        <w:keepLines/>
        <w:tabs>
          <w:tab w:val="left" w:pos="426"/>
        </w:tabs>
        <w:autoSpaceDE w:val="0"/>
        <w:spacing w:line="240" w:lineRule="atLeast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.</w:t>
      </w:r>
    </w:p>
    <w:p w:rsidR="00661E0E" w:rsidRDefault="00661E0E" w:rsidP="002E25EB">
      <w:pPr>
        <w:pStyle w:val="Tekstpodstawowywcity"/>
        <w:ind w:left="0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§2</w:t>
      </w:r>
    </w:p>
    <w:p w:rsidR="00661E0E" w:rsidRDefault="00661E0E" w:rsidP="002E25EB">
      <w:pPr>
        <w:pStyle w:val="Tekstpodstawowy"/>
        <w:spacing w:after="0"/>
        <w:jc w:val="center"/>
        <w:rPr>
          <w:b/>
          <w:sz w:val="22"/>
          <w:szCs w:val="22"/>
        </w:rPr>
      </w:pPr>
      <w:r w:rsidRPr="00CA06E7">
        <w:rPr>
          <w:b/>
          <w:sz w:val="22"/>
          <w:szCs w:val="22"/>
        </w:rPr>
        <w:t>Przedmiot umowy</w:t>
      </w:r>
    </w:p>
    <w:p w:rsidR="002E25EB" w:rsidRPr="002E25EB" w:rsidRDefault="002E25EB" w:rsidP="002E25EB">
      <w:pPr>
        <w:pStyle w:val="Tekstpodstawowy"/>
        <w:spacing w:after="0"/>
        <w:jc w:val="center"/>
        <w:rPr>
          <w:sz w:val="12"/>
          <w:szCs w:val="12"/>
        </w:rPr>
      </w:pPr>
    </w:p>
    <w:p w:rsidR="00661E0E" w:rsidRPr="00CA06E7" w:rsidRDefault="00661E0E" w:rsidP="00B86A6E">
      <w:pPr>
        <w:pStyle w:val="Tekstpodstawowy"/>
        <w:numPr>
          <w:ilvl w:val="3"/>
          <w:numId w:val="24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CA06E7">
        <w:rPr>
          <w:sz w:val="22"/>
          <w:szCs w:val="22"/>
        </w:rPr>
        <w:t>Na podstawie  Umowy  i  zgodnie  z  określonymi  w  niej  w</w:t>
      </w:r>
      <w:r w:rsidR="00E93428" w:rsidRPr="00CA06E7">
        <w:rPr>
          <w:sz w:val="22"/>
          <w:szCs w:val="22"/>
        </w:rPr>
        <w:t>arunkami  Wykonawca zobowiązuje</w:t>
      </w:r>
      <w:r w:rsidR="00F1409B" w:rsidRPr="00CA06E7">
        <w:rPr>
          <w:sz w:val="22"/>
          <w:szCs w:val="22"/>
        </w:rPr>
        <w:t xml:space="preserve"> się </w:t>
      </w:r>
      <w:r w:rsidRPr="00CA06E7">
        <w:rPr>
          <w:sz w:val="22"/>
          <w:szCs w:val="22"/>
        </w:rPr>
        <w:t xml:space="preserve">do  wykonania  </w:t>
      </w:r>
      <w:r w:rsidR="00F17754">
        <w:rPr>
          <w:sz w:val="22"/>
          <w:szCs w:val="22"/>
        </w:rPr>
        <w:t xml:space="preserve">dostawy urządzeń wraz z ich montażem </w:t>
      </w:r>
      <w:r w:rsidRPr="00CA06E7">
        <w:rPr>
          <w:sz w:val="22"/>
          <w:szCs w:val="22"/>
        </w:rPr>
        <w:t xml:space="preserve">zgodnie  z zakresem  wyznaczonym </w:t>
      </w:r>
      <w:r w:rsidR="00B16CAD">
        <w:rPr>
          <w:sz w:val="22"/>
          <w:szCs w:val="22"/>
        </w:rPr>
        <w:t xml:space="preserve">            </w:t>
      </w:r>
      <w:r w:rsidRPr="00CA06E7">
        <w:rPr>
          <w:sz w:val="22"/>
          <w:szCs w:val="22"/>
        </w:rPr>
        <w:t>w SWZ oraz dokumentacją techniczną zadania pn.:</w:t>
      </w:r>
      <w:r w:rsidR="005163C7" w:rsidRPr="00CA06E7">
        <w:rPr>
          <w:sz w:val="22"/>
          <w:szCs w:val="22"/>
        </w:rPr>
        <w:t xml:space="preserve"> </w:t>
      </w:r>
      <w:r w:rsidR="00F17754" w:rsidRPr="00B547E5">
        <w:rPr>
          <w:b/>
          <w:bCs/>
          <w:color w:val="000000"/>
          <w:sz w:val="22"/>
          <w:szCs w:val="22"/>
        </w:rPr>
        <w:t>,,</w:t>
      </w:r>
      <w:r w:rsidR="005865CC">
        <w:rPr>
          <w:b/>
          <w:bCs/>
          <w:color w:val="000000"/>
          <w:sz w:val="22"/>
          <w:szCs w:val="22"/>
        </w:rPr>
        <w:t xml:space="preserve">Dostawa wraz z </w:t>
      </w:r>
      <w:r w:rsidR="00F17754" w:rsidRPr="00F17754">
        <w:rPr>
          <w:b/>
          <w:bCs/>
          <w:color w:val="000000"/>
          <w:sz w:val="22"/>
          <w:szCs w:val="22"/>
        </w:rPr>
        <w:t>montaż</w:t>
      </w:r>
      <w:r w:rsidR="005865CC">
        <w:rPr>
          <w:b/>
          <w:bCs/>
          <w:color w:val="000000"/>
          <w:sz w:val="22"/>
          <w:szCs w:val="22"/>
        </w:rPr>
        <w:t>em</w:t>
      </w:r>
      <w:r w:rsidR="00F17754" w:rsidRPr="00F17754">
        <w:rPr>
          <w:b/>
          <w:bCs/>
          <w:color w:val="000000"/>
          <w:sz w:val="22"/>
          <w:szCs w:val="22"/>
        </w:rPr>
        <w:t xml:space="preserve"> urządzeń na placu zabaw przy Prz</w:t>
      </w:r>
      <w:r w:rsidR="00F17754">
        <w:rPr>
          <w:b/>
          <w:bCs/>
          <w:color w:val="000000"/>
          <w:sz w:val="22"/>
          <w:szCs w:val="22"/>
        </w:rPr>
        <w:t>edszkolu Miejskim  w Imielinie</w:t>
      </w:r>
      <w:r w:rsidR="00F17754" w:rsidRPr="00F17754">
        <w:rPr>
          <w:b/>
          <w:bCs/>
          <w:color w:val="000000"/>
          <w:sz w:val="22"/>
          <w:szCs w:val="22"/>
        </w:rPr>
        <w:t>" – etap I</w:t>
      </w:r>
      <w:r w:rsidR="00F17754">
        <w:rPr>
          <w:b/>
          <w:bCs/>
          <w:color w:val="000000"/>
          <w:sz w:val="22"/>
          <w:szCs w:val="22"/>
        </w:rPr>
        <w:t>,</w:t>
      </w:r>
      <w:r w:rsidR="0007586C" w:rsidRPr="00CA06E7">
        <w:rPr>
          <w:sz w:val="22"/>
          <w:szCs w:val="22"/>
        </w:rPr>
        <w:t xml:space="preserve"> </w:t>
      </w:r>
      <w:r w:rsidRPr="00CA06E7">
        <w:rPr>
          <w:sz w:val="22"/>
          <w:szCs w:val="22"/>
        </w:rPr>
        <w:t>a Zamawiający zobowiązuje się do zapłaty umówionego wynagrodzenia.</w:t>
      </w:r>
    </w:p>
    <w:p w:rsidR="00F17754" w:rsidRPr="00CA06E7" w:rsidRDefault="00F1409B" w:rsidP="00B86A6E">
      <w:pPr>
        <w:pStyle w:val="Tekstpodstawowy"/>
        <w:numPr>
          <w:ilvl w:val="3"/>
          <w:numId w:val="24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CA06E7">
        <w:rPr>
          <w:sz w:val="22"/>
          <w:szCs w:val="22"/>
        </w:rPr>
        <w:t xml:space="preserve">Wykonawca zobowiązuje się </w:t>
      </w:r>
      <w:r w:rsidR="00F17754">
        <w:rPr>
          <w:sz w:val="22"/>
          <w:szCs w:val="22"/>
        </w:rPr>
        <w:t xml:space="preserve">do </w:t>
      </w:r>
      <w:r w:rsidRPr="00CA06E7">
        <w:rPr>
          <w:sz w:val="22"/>
          <w:szCs w:val="22"/>
        </w:rPr>
        <w:t>wykona</w:t>
      </w:r>
      <w:r w:rsidR="00F17754">
        <w:rPr>
          <w:sz w:val="22"/>
          <w:szCs w:val="22"/>
        </w:rPr>
        <w:t>nia</w:t>
      </w:r>
      <w:r w:rsidRPr="00CA06E7">
        <w:rPr>
          <w:sz w:val="22"/>
          <w:szCs w:val="22"/>
        </w:rPr>
        <w:t xml:space="preserve"> </w:t>
      </w:r>
      <w:r w:rsidR="00F17754">
        <w:rPr>
          <w:sz w:val="22"/>
          <w:szCs w:val="22"/>
        </w:rPr>
        <w:t>wszystkich dostaw urządzeń i materiałów oraz wszystkich innych robót i prac montażowych koniecznych</w:t>
      </w:r>
      <w:r w:rsidRPr="00CA06E7">
        <w:rPr>
          <w:sz w:val="22"/>
          <w:szCs w:val="22"/>
        </w:rPr>
        <w:t xml:space="preserve"> do realizacji przedmiotu Umowy zgodnie z </w:t>
      </w:r>
      <w:r w:rsidR="00F17754">
        <w:rPr>
          <w:sz w:val="22"/>
          <w:szCs w:val="22"/>
        </w:rPr>
        <w:t xml:space="preserve">dokumentacją projektową </w:t>
      </w:r>
      <w:r w:rsidR="00F17754" w:rsidRPr="00CA06E7">
        <w:rPr>
          <w:sz w:val="22"/>
          <w:szCs w:val="22"/>
        </w:rPr>
        <w:t>w ramach wynagrodzenia ryczałtowego określonego</w:t>
      </w:r>
      <w:r w:rsidR="00F17754">
        <w:rPr>
          <w:sz w:val="22"/>
          <w:szCs w:val="22"/>
        </w:rPr>
        <w:t xml:space="preserve"> </w:t>
      </w:r>
      <w:r w:rsidR="00F17754" w:rsidRPr="00CA06E7">
        <w:rPr>
          <w:sz w:val="22"/>
          <w:szCs w:val="22"/>
        </w:rPr>
        <w:t xml:space="preserve"> w  </w:t>
      </w:r>
      <w:r w:rsidR="00F17754" w:rsidRPr="00CA06E7">
        <w:rPr>
          <w:bCs/>
          <w:sz w:val="22"/>
          <w:szCs w:val="22"/>
        </w:rPr>
        <w:t>§10.</w:t>
      </w:r>
    </w:p>
    <w:p w:rsidR="0076735F" w:rsidRPr="00CA06E7" w:rsidRDefault="0076735F" w:rsidP="00B86A6E">
      <w:pPr>
        <w:pStyle w:val="Tekstpodstawowy"/>
        <w:numPr>
          <w:ilvl w:val="3"/>
          <w:numId w:val="24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CA06E7">
        <w:rPr>
          <w:sz w:val="22"/>
          <w:szCs w:val="22"/>
        </w:rPr>
        <w:t>Dostawy, usługi lub roboty budowlane nie objęte niniejszą Umową,</w:t>
      </w:r>
      <w:r w:rsidR="00344168" w:rsidRPr="00CA06E7">
        <w:rPr>
          <w:sz w:val="22"/>
          <w:szCs w:val="22"/>
        </w:rPr>
        <w:t xml:space="preserve"> których nie można było przewidzieć przed zawarciem umowy, a są konieczne do prawidłowego wykonania przedmiotu umowy,</w:t>
      </w:r>
      <w:r w:rsidRPr="00CA06E7">
        <w:rPr>
          <w:sz w:val="22"/>
          <w:szCs w:val="22"/>
        </w:rPr>
        <w:t xml:space="preserve"> będą przyjmowane przez Wykonawcę do realizacji na podstawie aneksu do Umowy, poprzedzonego sporządzeniem </w:t>
      </w:r>
      <w:r w:rsidR="00A56404" w:rsidRPr="00CA06E7">
        <w:rPr>
          <w:sz w:val="22"/>
          <w:szCs w:val="22"/>
        </w:rPr>
        <w:t>p</w:t>
      </w:r>
      <w:r w:rsidRPr="00CA06E7">
        <w:rPr>
          <w:sz w:val="22"/>
          <w:szCs w:val="22"/>
        </w:rPr>
        <w:t>rotokołu konieczności wykonania tych dostaw, usług lub robót budowlanych.</w:t>
      </w:r>
    </w:p>
    <w:p w:rsidR="001824D5" w:rsidRDefault="008D0DF2" w:rsidP="00B86A6E">
      <w:pPr>
        <w:pStyle w:val="Tekstpodstawowy"/>
        <w:numPr>
          <w:ilvl w:val="3"/>
          <w:numId w:val="24"/>
        </w:numPr>
        <w:tabs>
          <w:tab w:val="clear" w:pos="2880"/>
          <w:tab w:val="num" w:pos="284"/>
        </w:tabs>
        <w:ind w:left="284" w:hanging="284"/>
        <w:jc w:val="both"/>
      </w:pPr>
      <w:r w:rsidRPr="00CA06E7">
        <w:rPr>
          <w:sz w:val="22"/>
          <w:szCs w:val="22"/>
        </w:rPr>
        <w:t>Wykonawca zobowiązuje się do realizacji ewentualnych robót zamiennych</w:t>
      </w:r>
      <w:r w:rsidR="00CA06E7">
        <w:rPr>
          <w:sz w:val="22"/>
          <w:szCs w:val="22"/>
        </w:rPr>
        <w:t xml:space="preserve">, które </w:t>
      </w:r>
      <w:r w:rsidRPr="00CA06E7">
        <w:rPr>
          <w:rStyle w:val="hgkelc"/>
          <w:sz w:val="22"/>
          <w:szCs w:val="22"/>
        </w:rPr>
        <w:t>z różnych przyczyn muszą być wykonane zamiast części robót ujętych w</w:t>
      </w:r>
      <w:r w:rsidR="00531DB8">
        <w:rPr>
          <w:rStyle w:val="hgkelc"/>
          <w:sz w:val="22"/>
          <w:szCs w:val="22"/>
        </w:rPr>
        <w:t xml:space="preserve"> dokumentacji technicznej</w:t>
      </w:r>
      <w:r w:rsidRPr="00CA06E7">
        <w:rPr>
          <w:sz w:val="22"/>
          <w:szCs w:val="22"/>
        </w:rPr>
        <w:t>, jeżeli ich wykonanie jest konieczne dla realizacji Umowy zgodnie z zasadami wiedzy technicznej</w:t>
      </w:r>
      <w:r w:rsidR="001824D5" w:rsidRPr="00CA06E7">
        <w:rPr>
          <w:sz w:val="22"/>
          <w:szCs w:val="22"/>
        </w:rPr>
        <w:t xml:space="preserve"> i sztuki budowlanej</w:t>
      </w:r>
      <w:r w:rsidR="001824D5">
        <w:t xml:space="preserve">. </w:t>
      </w:r>
    </w:p>
    <w:p w:rsidR="008D0DF2" w:rsidRDefault="008D0DF2" w:rsidP="001824D5">
      <w:pPr>
        <w:pStyle w:val="Tekstpodstawowy"/>
        <w:tabs>
          <w:tab w:val="left" w:pos="284"/>
        </w:tabs>
        <w:jc w:val="center"/>
      </w:pPr>
      <w:r>
        <w:rPr>
          <w:b/>
          <w:sz w:val="22"/>
          <w:szCs w:val="22"/>
        </w:rPr>
        <w:t>§</w:t>
      </w:r>
      <w:r w:rsidR="003F1E8D">
        <w:rPr>
          <w:b/>
          <w:sz w:val="22"/>
          <w:szCs w:val="22"/>
        </w:rPr>
        <w:t>3</w:t>
      </w:r>
    </w:p>
    <w:p w:rsidR="00661E0E" w:rsidRDefault="00661E0E">
      <w:pPr>
        <w:pStyle w:val="Tekstpodstawowywcity"/>
        <w:spacing w:after="120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Współpraca. Koordynacja robót.</w:t>
      </w:r>
    </w:p>
    <w:p w:rsidR="00661E0E" w:rsidRPr="00CA06E7" w:rsidRDefault="00661E0E">
      <w:pPr>
        <w:pStyle w:val="Tekstpodstawowywcity"/>
        <w:numPr>
          <w:ilvl w:val="0"/>
          <w:numId w:val="13"/>
        </w:numPr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A06E7">
        <w:rPr>
          <w:rFonts w:ascii="Times New Roman" w:hAnsi="Times New Roman" w:cs="Times New Roman"/>
          <w:sz w:val="22"/>
          <w:szCs w:val="22"/>
        </w:rPr>
        <w:t>Wykonawca koordynuje i organizuje realizację przedmiotu umowy, wykonywanego osobiście lub w części przez podwykonawców branżowych przy zachowaniu ustalonych standardów wykonania  i odbioru robót oraz w sposób gwarant</w:t>
      </w:r>
      <w:r w:rsidR="00487E22">
        <w:rPr>
          <w:rFonts w:ascii="Times New Roman" w:hAnsi="Times New Roman" w:cs="Times New Roman"/>
          <w:sz w:val="22"/>
          <w:szCs w:val="22"/>
        </w:rPr>
        <w:t xml:space="preserve">ujący zakończenie całego zadania </w:t>
      </w:r>
      <w:r w:rsidRPr="00CA06E7">
        <w:rPr>
          <w:rFonts w:ascii="Times New Roman" w:hAnsi="Times New Roman" w:cs="Times New Roman"/>
          <w:sz w:val="22"/>
          <w:szCs w:val="22"/>
        </w:rPr>
        <w:t xml:space="preserve">w planowanym terminie. </w:t>
      </w:r>
    </w:p>
    <w:p w:rsidR="00661E0E" w:rsidRPr="00CA06E7" w:rsidRDefault="00661E0E">
      <w:pPr>
        <w:pStyle w:val="Tekstpodstawowywcity"/>
        <w:numPr>
          <w:ilvl w:val="0"/>
          <w:numId w:val="13"/>
        </w:numPr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A06E7">
        <w:rPr>
          <w:rFonts w:ascii="Times New Roman" w:hAnsi="Times New Roman" w:cs="Times New Roman"/>
          <w:sz w:val="22"/>
          <w:szCs w:val="22"/>
        </w:rPr>
        <w:t>Wykonawca oświadcza, że przy zachowaniu najwyższej staranności zbadał plac budowy i jego otoczenie oraz zapoznał się z dokumentacją dotyczącą zadania i znane są mu warunki, w jakich będzie realizował przedmiot niniejszej umowy.</w:t>
      </w:r>
    </w:p>
    <w:p w:rsidR="00015750" w:rsidRPr="00CA06E7" w:rsidRDefault="00015750" w:rsidP="00015750">
      <w:pPr>
        <w:pStyle w:val="Tekstpodstawowywcity"/>
        <w:numPr>
          <w:ilvl w:val="0"/>
          <w:numId w:val="13"/>
        </w:numPr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A06E7">
        <w:rPr>
          <w:rFonts w:ascii="Times New Roman" w:hAnsi="Times New Roman" w:cs="Times New Roman"/>
          <w:sz w:val="22"/>
          <w:szCs w:val="22"/>
        </w:rPr>
        <w:t>Wykonawca oświadcza, że w celu realizacji Umowy zapewni odpowiednie zasoby techniczne oraz personel posiadający zdolności, doświadczenie, wiedzę oraz wymagane uprawnienia, w zakresie niezbędnym do wykonania przedmiotu Umowy, zgodnie ze złożoną Ofertą.</w:t>
      </w:r>
    </w:p>
    <w:p w:rsidR="00015750" w:rsidRPr="00CA06E7" w:rsidRDefault="00015750" w:rsidP="00015750">
      <w:pPr>
        <w:pStyle w:val="Tekstpodstawowywcity"/>
        <w:numPr>
          <w:ilvl w:val="0"/>
          <w:numId w:val="13"/>
        </w:numPr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A06E7">
        <w:rPr>
          <w:rFonts w:ascii="Times New Roman" w:hAnsi="Times New Roman" w:cs="Times New Roman"/>
          <w:sz w:val="22"/>
          <w:szCs w:val="22"/>
        </w:rPr>
        <w:t xml:space="preserve"> Wykonawca oświadcza, że posiada wiedzę i doświadczenie wymagane do realizacji robót, będących przedmiotem Umowy.</w:t>
      </w:r>
    </w:p>
    <w:p w:rsidR="00661E0E" w:rsidRPr="00CA06E7" w:rsidRDefault="00661E0E">
      <w:pPr>
        <w:pStyle w:val="Tekstpodstawowywcity"/>
        <w:numPr>
          <w:ilvl w:val="0"/>
          <w:numId w:val="13"/>
        </w:numPr>
        <w:tabs>
          <w:tab w:val="left" w:pos="284"/>
        </w:tabs>
        <w:spacing w:after="120"/>
        <w:ind w:left="284" w:hanging="284"/>
        <w:rPr>
          <w:sz w:val="22"/>
          <w:szCs w:val="22"/>
        </w:rPr>
      </w:pPr>
      <w:r w:rsidRPr="00CA06E7">
        <w:rPr>
          <w:rFonts w:ascii="Times New Roman" w:hAnsi="Times New Roman" w:cs="Times New Roman"/>
          <w:sz w:val="22"/>
          <w:szCs w:val="22"/>
        </w:rPr>
        <w:t>Wykonawca zobowiązuje się do wykonania przedmiotu niniejszej umowy, określonego w §2, zgodnie z postanowieniami niniejszej umowy, zasadami współczesnej wiedzy technicznej, sztuką budowlaną, obowiązującymi przepisami prawa i normam</w:t>
      </w:r>
      <w:r w:rsidR="00015750" w:rsidRPr="00CA06E7">
        <w:rPr>
          <w:rFonts w:ascii="Times New Roman" w:hAnsi="Times New Roman" w:cs="Times New Roman"/>
          <w:sz w:val="22"/>
          <w:szCs w:val="22"/>
        </w:rPr>
        <w:t xml:space="preserve">i, zasadami określonymi w SWZ, </w:t>
      </w:r>
      <w:r w:rsidR="00487E22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CA06E7">
        <w:rPr>
          <w:rFonts w:ascii="Times New Roman" w:hAnsi="Times New Roman" w:cs="Times New Roman"/>
          <w:sz w:val="22"/>
          <w:szCs w:val="22"/>
        </w:rPr>
        <w:t xml:space="preserve">w szczególności w części technicznej.    </w:t>
      </w:r>
    </w:p>
    <w:p w:rsidR="002E25EB" w:rsidRDefault="002E25EB" w:rsidP="00943F23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61E0E" w:rsidRDefault="00661E0E" w:rsidP="00943F23">
      <w:pPr>
        <w:pStyle w:val="Tekstpodstawowywcity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§4</w:t>
      </w:r>
    </w:p>
    <w:p w:rsidR="00661E0E" w:rsidRDefault="00661E0E" w:rsidP="00943F23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Terminy.</w:t>
      </w:r>
    </w:p>
    <w:p w:rsidR="00943F23" w:rsidRPr="002E25EB" w:rsidRDefault="00943F23" w:rsidP="00943F23">
      <w:pPr>
        <w:pStyle w:val="Tekstpodstawowywcity"/>
        <w:ind w:left="0"/>
        <w:jc w:val="center"/>
        <w:rPr>
          <w:rFonts w:ascii="Times New Roman" w:hAnsi="Times New Roman" w:cs="Times New Roman"/>
          <w:sz w:val="12"/>
          <w:szCs w:val="12"/>
        </w:rPr>
      </w:pPr>
    </w:p>
    <w:p w:rsidR="00661E0E" w:rsidRDefault="00661E0E">
      <w:r>
        <w:rPr>
          <w:sz w:val="22"/>
          <w:szCs w:val="22"/>
        </w:rPr>
        <w:t>1</w:t>
      </w:r>
      <w:r>
        <w:t xml:space="preserve">. </w:t>
      </w:r>
      <w:r>
        <w:rPr>
          <w:sz w:val="22"/>
          <w:szCs w:val="22"/>
        </w:rPr>
        <w:t>Strony ustalają następujące terminy wykonania przedmiotu umowy:</w:t>
      </w:r>
    </w:p>
    <w:p w:rsidR="00487E22" w:rsidRDefault="00487E22">
      <w:pPr>
        <w:pStyle w:val="Tekstpodstawowywcity"/>
        <w:tabs>
          <w:tab w:val="left" w:pos="709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  <w:r w:rsidR="00661E0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) rozpoczęcie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 dniu ……………………….</w:t>
      </w:r>
    </w:p>
    <w:p w:rsidR="00661E0E" w:rsidRDefault="00487E22">
      <w:pPr>
        <w:pStyle w:val="Tekstpodstawowywcity"/>
        <w:tabs>
          <w:tab w:val="left" w:pos="709"/>
        </w:tabs>
        <w:spacing w:after="120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="00661E0E">
        <w:rPr>
          <w:rFonts w:ascii="Times New Roman" w:hAnsi="Times New Roman" w:cs="Times New Roman"/>
          <w:b/>
          <w:bCs/>
          <w:color w:val="000000"/>
          <w:sz w:val="22"/>
          <w:szCs w:val="22"/>
        </w:rPr>
        <w:t>) zakończenie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w dniu</w:t>
      </w:r>
      <w:r w:rsidR="00661E0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…..</w:t>
      </w:r>
      <w:r w:rsidR="00661E0E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…………………..</w:t>
      </w:r>
    </w:p>
    <w:p w:rsidR="00661E0E" w:rsidRDefault="00661E0E" w:rsidP="00487E22">
      <w:pPr>
        <w:pStyle w:val="Tekstpodstawowywcity"/>
        <w:numPr>
          <w:ilvl w:val="0"/>
          <w:numId w:val="7"/>
        </w:numPr>
        <w:tabs>
          <w:tab w:val="left" w:pos="284"/>
        </w:tabs>
        <w:spacing w:after="120"/>
      </w:pPr>
      <w:r>
        <w:rPr>
          <w:rFonts w:ascii="Times New Roman" w:hAnsi="Times New Roman" w:cs="Times New Roman"/>
          <w:sz w:val="22"/>
          <w:szCs w:val="22"/>
        </w:rPr>
        <w:t xml:space="preserve">Zamawiający może przedłużyć termin, o którym mowa w ust. 1 w przypadku wystąpienia </w:t>
      </w:r>
      <w:r w:rsidRPr="00CA06E7">
        <w:rPr>
          <w:rFonts w:ascii="Times New Roman" w:hAnsi="Times New Roman" w:cs="Times New Roman"/>
          <w:sz w:val="22"/>
          <w:szCs w:val="22"/>
        </w:rPr>
        <w:t>okoliczności o których mowa w §1</w:t>
      </w:r>
      <w:r w:rsidR="00B16CAD">
        <w:rPr>
          <w:rFonts w:ascii="Times New Roman" w:hAnsi="Times New Roman" w:cs="Times New Roman"/>
          <w:sz w:val="22"/>
          <w:szCs w:val="22"/>
        </w:rPr>
        <w:t>7</w:t>
      </w:r>
      <w:r w:rsidRPr="00CA06E7">
        <w:rPr>
          <w:rFonts w:ascii="Times New Roman" w:hAnsi="Times New Roman" w:cs="Times New Roman"/>
          <w:sz w:val="22"/>
          <w:szCs w:val="22"/>
        </w:rPr>
        <w:t xml:space="preserve"> ust. 1 </w:t>
      </w:r>
      <w:proofErr w:type="spellStart"/>
      <w:r w:rsidRPr="00CA06E7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CA06E7">
        <w:rPr>
          <w:rFonts w:ascii="Times New Roman" w:hAnsi="Times New Roman" w:cs="Times New Roman"/>
          <w:sz w:val="22"/>
          <w:szCs w:val="22"/>
        </w:rPr>
        <w:t xml:space="preserve"> 1.</w:t>
      </w:r>
      <w:r>
        <w:rPr>
          <w:rFonts w:ascii="Times New Roman" w:hAnsi="Times New Roman" w:cs="Times New Roman"/>
          <w:color w:val="C9211E"/>
          <w:sz w:val="22"/>
          <w:szCs w:val="22"/>
        </w:rPr>
        <w:t xml:space="preserve"> </w:t>
      </w:r>
    </w:p>
    <w:p w:rsidR="00661E0E" w:rsidRDefault="00661E0E" w:rsidP="00943F23">
      <w:pPr>
        <w:pStyle w:val="Tekstpodstawowywcity"/>
        <w:numPr>
          <w:ilvl w:val="0"/>
          <w:numId w:val="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Okoliczności uzasadniające przedłużenie terminu wykonania umowy nie mogą stanowić podstawy do żądania przez Wykonawcę zmiany wynagrodzenia określonego w umowie.</w:t>
      </w:r>
    </w:p>
    <w:p w:rsidR="0051720B" w:rsidRDefault="0051720B" w:rsidP="00943F23">
      <w:pPr>
        <w:pStyle w:val="Tekstpodstawowywcity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61E0E" w:rsidRDefault="00661E0E" w:rsidP="00943F23">
      <w:pPr>
        <w:pStyle w:val="Tekstpodstawowywcity"/>
        <w:ind w:left="284" w:hanging="284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§5</w:t>
      </w:r>
    </w:p>
    <w:p w:rsidR="00661E0E" w:rsidRDefault="00661E0E" w:rsidP="00943F23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Obowiązki Zamawiającego.</w:t>
      </w:r>
    </w:p>
    <w:p w:rsidR="00943F23" w:rsidRPr="00943F23" w:rsidRDefault="00943F23" w:rsidP="00943F23">
      <w:pPr>
        <w:pStyle w:val="Tekstpodstawowywcity"/>
        <w:ind w:left="0"/>
        <w:jc w:val="center"/>
        <w:rPr>
          <w:sz w:val="12"/>
          <w:szCs w:val="12"/>
        </w:rPr>
      </w:pPr>
    </w:p>
    <w:p w:rsidR="00661E0E" w:rsidRDefault="00661E0E" w:rsidP="00943F23">
      <w:pPr>
        <w:pStyle w:val="Tekstpodstawowywcity"/>
        <w:numPr>
          <w:ilvl w:val="0"/>
          <w:numId w:val="5"/>
        </w:numPr>
        <w:tabs>
          <w:tab w:val="left" w:pos="360"/>
        </w:tabs>
        <w:ind w:left="360"/>
      </w:pPr>
      <w:r>
        <w:rPr>
          <w:rFonts w:ascii="Times New Roman" w:hAnsi="Times New Roman" w:cs="Times New Roman"/>
          <w:sz w:val="22"/>
          <w:szCs w:val="22"/>
        </w:rPr>
        <w:t>Niezależnie od obowiązków określonych w innych postanowieniach Umowy do obowiązków Zamawiającego należy:</w:t>
      </w:r>
    </w:p>
    <w:p w:rsidR="006F0A1F" w:rsidRPr="006F0A1F" w:rsidRDefault="006F0A1F" w:rsidP="006F0A1F">
      <w:pPr>
        <w:pStyle w:val="Tekstpodstawowywcity"/>
        <w:numPr>
          <w:ilvl w:val="1"/>
          <w:numId w:val="5"/>
        </w:numPr>
        <w:tabs>
          <w:tab w:val="clear" w:pos="708"/>
          <w:tab w:val="left" w:pos="709"/>
        </w:tabs>
        <w:ind w:left="709" w:hanging="425"/>
      </w:pP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protokolarnie </w:t>
      </w:r>
      <w:r w:rsidRPr="006F0A1F">
        <w:rPr>
          <w:rFonts w:ascii="Cambria" w:hAnsi="Cambria" w:cs="Cambria"/>
          <w:color w:val="000000"/>
          <w:sz w:val="22"/>
          <w:szCs w:val="22"/>
          <w:lang w:eastAsia="pl-PL"/>
        </w:rPr>
        <w:t xml:space="preserve">udostępnić Wykonawcy na czas trwania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robót montażowych teren</w:t>
      </w:r>
      <w:r w:rsidR="003D0E59">
        <w:rPr>
          <w:rFonts w:ascii="Cambria" w:hAnsi="Cambria" w:cs="Cambria"/>
          <w:color w:val="000000"/>
          <w:sz w:val="22"/>
          <w:szCs w:val="22"/>
          <w:lang w:eastAsia="pl-PL"/>
        </w:rPr>
        <w:t xml:space="preserve"> (plac budowy)</w:t>
      </w:r>
      <w:r w:rsidRPr="006F0A1F">
        <w:rPr>
          <w:rFonts w:ascii="Cambria" w:hAnsi="Cambria" w:cs="Cambria"/>
          <w:color w:val="000000"/>
          <w:sz w:val="22"/>
          <w:szCs w:val="22"/>
          <w:lang w:eastAsia="pl-PL"/>
        </w:rPr>
        <w:t>, na którym mają być wykonywane umówione prace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,</w:t>
      </w:r>
    </w:p>
    <w:p w:rsidR="00661E0E" w:rsidRDefault="00661E0E" w:rsidP="00943F23">
      <w:pPr>
        <w:pStyle w:val="Tekstpodstawowywcity"/>
        <w:numPr>
          <w:ilvl w:val="1"/>
          <w:numId w:val="5"/>
        </w:numPr>
        <w:tabs>
          <w:tab w:val="clear" w:pos="708"/>
          <w:tab w:val="left" w:pos="709"/>
        </w:tabs>
        <w:ind w:left="709" w:hanging="425"/>
      </w:pPr>
      <w:r>
        <w:rPr>
          <w:rFonts w:ascii="Times New Roman" w:hAnsi="Times New Roman" w:cs="Times New Roman"/>
          <w:sz w:val="22"/>
          <w:szCs w:val="22"/>
        </w:rPr>
        <w:t>sprawdzanie ilości oraz jakości robót podlegających zakryciu oraz robót zanikających, po zawiadomieniu Zamawiającego przez Wykonawcę o wykonaniu tych robót i gotowości do odbioru</w:t>
      </w:r>
      <w:r w:rsidR="006F0A1F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661E0E" w:rsidRDefault="00661E0E" w:rsidP="00943F23">
      <w:pPr>
        <w:pStyle w:val="Tekstpodstawowywcity"/>
        <w:numPr>
          <w:ilvl w:val="1"/>
          <w:numId w:val="5"/>
        </w:numPr>
        <w:tabs>
          <w:tab w:val="clear" w:pos="708"/>
          <w:tab w:val="left" w:pos="709"/>
        </w:tabs>
        <w:ind w:left="709" w:hanging="425"/>
      </w:pPr>
      <w:r>
        <w:rPr>
          <w:rFonts w:ascii="Times New Roman" w:hAnsi="Times New Roman" w:cs="Times New Roman"/>
          <w:sz w:val="22"/>
          <w:szCs w:val="22"/>
        </w:rPr>
        <w:t>terminowe przeprowadzanie odbiorów częściowych i odbioru końcowego robót,</w:t>
      </w:r>
    </w:p>
    <w:p w:rsidR="00661E0E" w:rsidRDefault="00661E0E" w:rsidP="00943F23">
      <w:pPr>
        <w:pStyle w:val="Tekstpodstawowywcity"/>
        <w:numPr>
          <w:ilvl w:val="1"/>
          <w:numId w:val="5"/>
        </w:numPr>
        <w:tabs>
          <w:tab w:val="clear" w:pos="708"/>
          <w:tab w:val="left" w:pos="709"/>
        </w:tabs>
        <w:ind w:left="709" w:hanging="425"/>
      </w:pPr>
      <w:r>
        <w:rPr>
          <w:rFonts w:ascii="Times New Roman" w:hAnsi="Times New Roman" w:cs="Times New Roman"/>
          <w:sz w:val="22"/>
          <w:szCs w:val="22"/>
        </w:rPr>
        <w:t>zapłata Wykonawcy należnego wynagrodzenia za prawidłowo wykonany i odebrany przedmiot umowy zgodnie z postanowieniami Umowy,</w:t>
      </w:r>
    </w:p>
    <w:p w:rsidR="00661E0E" w:rsidRDefault="00661E0E" w:rsidP="00943F23">
      <w:pPr>
        <w:pStyle w:val="Tekstpodstawowywcity"/>
        <w:numPr>
          <w:ilvl w:val="1"/>
          <w:numId w:val="5"/>
        </w:numPr>
        <w:tabs>
          <w:tab w:val="clear" w:pos="708"/>
          <w:tab w:val="left" w:pos="709"/>
        </w:tabs>
        <w:ind w:hanging="1156"/>
      </w:pPr>
      <w:r>
        <w:rPr>
          <w:rFonts w:ascii="Times New Roman" w:hAnsi="Times New Roman" w:cs="Times New Roman"/>
          <w:sz w:val="22"/>
          <w:szCs w:val="22"/>
        </w:rPr>
        <w:t xml:space="preserve">zapewnienie nadzoru nad realizacją </w:t>
      </w:r>
      <w:r w:rsidR="006F0A1F">
        <w:rPr>
          <w:rFonts w:ascii="Times New Roman" w:hAnsi="Times New Roman" w:cs="Times New Roman"/>
          <w:sz w:val="22"/>
          <w:szCs w:val="22"/>
        </w:rPr>
        <w:t>przedmiotu Umowy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61E0E" w:rsidRDefault="006F0A1F" w:rsidP="00943F23">
      <w:pPr>
        <w:pStyle w:val="Tekstpodstawowywcity"/>
        <w:tabs>
          <w:tab w:val="left" w:pos="709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661E0E">
        <w:rPr>
          <w:rFonts w:ascii="Times New Roman" w:hAnsi="Times New Roman" w:cs="Times New Roman"/>
          <w:sz w:val="22"/>
          <w:szCs w:val="22"/>
        </w:rPr>
        <w:t>. Obowiązki Zamawiającego określone w ust. 1 może wykonywać działający w jego imieniu Inspektor Nadzoru.</w:t>
      </w:r>
    </w:p>
    <w:p w:rsidR="00661E0E" w:rsidRPr="00943F23" w:rsidRDefault="006F0A1F" w:rsidP="00FA00FE">
      <w:pPr>
        <w:pStyle w:val="Tekstpodstawowywcity"/>
        <w:tabs>
          <w:tab w:val="left" w:pos="709"/>
        </w:tabs>
        <w:ind w:left="284" w:hanging="284"/>
      </w:pPr>
      <w:r>
        <w:rPr>
          <w:rFonts w:ascii="Times New Roman" w:hAnsi="Times New Roman" w:cs="Times New Roman"/>
          <w:sz w:val="22"/>
          <w:szCs w:val="22"/>
        </w:rPr>
        <w:t>3</w:t>
      </w:r>
      <w:r w:rsidR="00FA00FE">
        <w:rPr>
          <w:rFonts w:ascii="Times New Roman" w:hAnsi="Times New Roman" w:cs="Times New Roman"/>
          <w:sz w:val="22"/>
          <w:szCs w:val="22"/>
        </w:rPr>
        <w:t>.</w:t>
      </w:r>
      <w:r w:rsidR="00423CE5">
        <w:rPr>
          <w:rFonts w:ascii="Times New Roman" w:hAnsi="Times New Roman" w:cs="Times New Roman"/>
          <w:sz w:val="22"/>
          <w:szCs w:val="22"/>
        </w:rPr>
        <w:t xml:space="preserve"> </w:t>
      </w:r>
      <w:r w:rsidR="00661E0E">
        <w:rPr>
          <w:rFonts w:ascii="Times New Roman" w:hAnsi="Times New Roman" w:cs="Times New Roman"/>
          <w:color w:val="000000"/>
          <w:sz w:val="22"/>
          <w:szCs w:val="22"/>
        </w:rPr>
        <w:t>Inspektor nadzoru uprawniony jest do wydawania poleceń Wykonawcy związanych z jakością</w:t>
      </w:r>
      <w:r w:rsidR="00C75341">
        <w:rPr>
          <w:rFonts w:ascii="Times New Roman" w:hAnsi="Times New Roman" w:cs="Times New Roman"/>
          <w:color w:val="000000"/>
          <w:sz w:val="22"/>
          <w:szCs w:val="22"/>
        </w:rPr>
        <w:t xml:space="preserve">              </w:t>
      </w:r>
      <w:r w:rsidR="00661E0E">
        <w:rPr>
          <w:rFonts w:ascii="Times New Roman" w:hAnsi="Times New Roman" w:cs="Times New Roman"/>
          <w:color w:val="000000"/>
          <w:sz w:val="22"/>
          <w:szCs w:val="22"/>
        </w:rPr>
        <w:t xml:space="preserve"> i ilością robót, które są niezbędne dla prawidłowego oraz zgodnego z umową wykonania przedmiotu umowy.</w:t>
      </w:r>
    </w:p>
    <w:p w:rsidR="00661E0E" w:rsidRDefault="00661E0E" w:rsidP="00AD719F">
      <w:pPr>
        <w:pStyle w:val="Tekstpodstawowywcity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§6</w:t>
      </w:r>
    </w:p>
    <w:p w:rsidR="00661E0E" w:rsidRDefault="00661E0E" w:rsidP="00AD719F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Obowiązki Wykonawcy.</w:t>
      </w:r>
    </w:p>
    <w:p w:rsidR="00AD719F" w:rsidRPr="00AD719F" w:rsidRDefault="00AD719F" w:rsidP="00AD719F">
      <w:pPr>
        <w:pStyle w:val="Tekstpodstawowywcity"/>
        <w:ind w:left="0"/>
        <w:jc w:val="center"/>
        <w:rPr>
          <w:sz w:val="12"/>
          <w:szCs w:val="12"/>
        </w:rPr>
      </w:pPr>
    </w:p>
    <w:p w:rsidR="00661E0E" w:rsidRPr="0051720B" w:rsidRDefault="00661E0E" w:rsidP="00C75341">
      <w:pPr>
        <w:pStyle w:val="Tekstpodstawowywcity"/>
        <w:ind w:left="0"/>
        <w:rPr>
          <w:sz w:val="22"/>
          <w:szCs w:val="22"/>
        </w:rPr>
      </w:pPr>
      <w:r w:rsidRPr="0051720B">
        <w:rPr>
          <w:rFonts w:ascii="Times New Roman" w:hAnsi="Times New Roman" w:cs="Times New Roman"/>
          <w:sz w:val="22"/>
          <w:szCs w:val="22"/>
        </w:rPr>
        <w:t>Niezależnie od obowiązków określonych w innych postanowieniach Umowy do obowiązków Wykonawcy, w ramach ustalonego wynagrodzenia, należy</w:t>
      </w:r>
      <w:r w:rsidR="00365D90" w:rsidRPr="0051720B">
        <w:rPr>
          <w:rFonts w:ascii="Times New Roman" w:hAnsi="Times New Roman" w:cs="Times New Roman"/>
          <w:sz w:val="22"/>
          <w:szCs w:val="22"/>
        </w:rPr>
        <w:t xml:space="preserve"> realizacja przedmiotu umowy zgodnie </w:t>
      </w:r>
      <w:r w:rsidR="0051720B" w:rsidRPr="0051720B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365D90" w:rsidRPr="0051720B">
        <w:rPr>
          <w:rFonts w:ascii="Times New Roman" w:hAnsi="Times New Roman" w:cs="Times New Roman"/>
          <w:sz w:val="22"/>
          <w:szCs w:val="22"/>
        </w:rPr>
        <w:t>z dokumentacją przetargową, w tym w szczególności</w:t>
      </w:r>
      <w:r w:rsidRPr="0051720B">
        <w:rPr>
          <w:rFonts w:ascii="Times New Roman" w:hAnsi="Times New Roman" w:cs="Times New Roman"/>
          <w:sz w:val="22"/>
          <w:szCs w:val="22"/>
        </w:rPr>
        <w:t>:</w:t>
      </w:r>
    </w:p>
    <w:p w:rsidR="003D0E59" w:rsidRPr="0051720B" w:rsidRDefault="003D0E59" w:rsidP="003D0E5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51720B">
        <w:rPr>
          <w:color w:val="000000"/>
          <w:sz w:val="22"/>
          <w:szCs w:val="22"/>
          <w:lang w:eastAsia="pl-PL"/>
        </w:rPr>
        <w:t xml:space="preserve">1) dostarczenie i zamontowanie przedmiotu umowy, który będzie nowy, niepochodzący z wystawek               i regulaminowych zwrotów, pozbawiony widocznych wad i uszkodzeń fizycznych mających wpływ na wartość użytkową dostarczonego asortymentu. W przypadku ujawnienia podczas dostawy wad                      i uszkodzeń w dostarczanym asortymencie, Zamawiający zastrzega sobie prawo do odmowy przyjęcia wadliwych lub uszkodzonych przedmiotów. W takim wypadku Wykonawca zobowiązany jest do niezwłocznego dostarczenia asortymentu pozbawionego widocznych wad i uszkodzeń. </w:t>
      </w:r>
    </w:p>
    <w:p w:rsidR="003D0E59" w:rsidRPr="0051720B" w:rsidRDefault="003D0E59" w:rsidP="003D0E5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51720B">
        <w:rPr>
          <w:color w:val="000000"/>
          <w:sz w:val="22"/>
          <w:szCs w:val="22"/>
          <w:lang w:eastAsia="pl-PL"/>
        </w:rPr>
        <w:t xml:space="preserve">2) potwierdzenia Zamawiającemu daty realizacji przedmiotu Umowy mailowo lub telefonicznie, na minimum dwa dni przed planowanym terminem jego montażu. </w:t>
      </w:r>
    </w:p>
    <w:p w:rsidR="003D0E59" w:rsidRPr="0051720B" w:rsidRDefault="003D0E59" w:rsidP="003D0E5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51720B">
        <w:rPr>
          <w:color w:val="000000"/>
          <w:sz w:val="22"/>
          <w:szCs w:val="22"/>
          <w:lang w:eastAsia="pl-PL"/>
        </w:rPr>
        <w:t>3) wykonania przedmiotu umowy zgodnie z obowiązującymi przepisami, zasadami Norm odnoszących się do wyposa</w:t>
      </w:r>
      <w:r w:rsidR="00BA5D08">
        <w:rPr>
          <w:color w:val="000000"/>
          <w:sz w:val="22"/>
          <w:szCs w:val="22"/>
          <w:lang w:eastAsia="pl-PL"/>
        </w:rPr>
        <w:t xml:space="preserve">żenia publicznych placów zabaw </w:t>
      </w:r>
      <w:r w:rsidRPr="0051720B">
        <w:rPr>
          <w:color w:val="000000"/>
          <w:sz w:val="22"/>
          <w:szCs w:val="22"/>
          <w:lang w:eastAsia="pl-PL"/>
        </w:rPr>
        <w:t xml:space="preserve">oraz z należytą starannością w ich wykonywaniu, bezpieczeństwem, dobrą jakością i właściwą organizacją robót oraz zgodnie </w:t>
      </w:r>
      <w:r w:rsidR="00BA5D08">
        <w:rPr>
          <w:color w:val="000000"/>
          <w:sz w:val="22"/>
          <w:szCs w:val="22"/>
          <w:lang w:eastAsia="pl-PL"/>
        </w:rPr>
        <w:t xml:space="preserve">                   </w:t>
      </w:r>
      <w:r w:rsidRPr="0051720B">
        <w:rPr>
          <w:color w:val="000000"/>
          <w:sz w:val="22"/>
          <w:szCs w:val="22"/>
          <w:lang w:eastAsia="pl-PL"/>
        </w:rPr>
        <w:t xml:space="preserve">z przepisami BHP, </w:t>
      </w:r>
    </w:p>
    <w:p w:rsidR="003D0E59" w:rsidRPr="0051720B" w:rsidRDefault="003D0E59" w:rsidP="003D0E5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51720B">
        <w:rPr>
          <w:color w:val="000000"/>
          <w:sz w:val="22"/>
          <w:szCs w:val="22"/>
          <w:lang w:eastAsia="pl-PL"/>
        </w:rPr>
        <w:t xml:space="preserve">4) zapewnienia do realizacji przedmiotu Umowy wykwalifikowanej kadry posiadającą wymagane uprawnienia, </w:t>
      </w:r>
    </w:p>
    <w:p w:rsidR="003D0E59" w:rsidRPr="0051720B" w:rsidRDefault="003D0E59" w:rsidP="003D0E5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51720B">
        <w:rPr>
          <w:color w:val="000000"/>
          <w:sz w:val="22"/>
          <w:szCs w:val="22"/>
          <w:lang w:eastAsia="pl-PL"/>
        </w:rPr>
        <w:t xml:space="preserve">5) bieżąca kontrola w zakresie parametrów jakościowych i ilościowych przedmiotu umowy, </w:t>
      </w:r>
    </w:p>
    <w:p w:rsidR="003D0E59" w:rsidRPr="0051720B" w:rsidRDefault="003D0E59" w:rsidP="003D0E5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51720B">
        <w:rPr>
          <w:color w:val="000000"/>
          <w:sz w:val="22"/>
          <w:szCs w:val="22"/>
          <w:lang w:eastAsia="pl-PL"/>
        </w:rPr>
        <w:t xml:space="preserve">6) współpracy z Zamawiającym na każdym etapie wykonania zamówienia, </w:t>
      </w:r>
    </w:p>
    <w:p w:rsidR="00365D90" w:rsidRPr="0051720B" w:rsidRDefault="00365D90" w:rsidP="00365D90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51720B">
        <w:rPr>
          <w:color w:val="000000"/>
          <w:sz w:val="22"/>
          <w:szCs w:val="22"/>
          <w:lang w:eastAsia="pl-PL"/>
        </w:rPr>
        <w:t>7) informowania Zamawiającego o problemach lub o okolicznościach, które mogą wpłynąć na jakość robót lub termin zakończenia robót,</w:t>
      </w:r>
    </w:p>
    <w:p w:rsidR="00365D90" w:rsidRPr="0051720B" w:rsidRDefault="00365D90" w:rsidP="00365D90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51720B">
        <w:rPr>
          <w:color w:val="000000"/>
          <w:sz w:val="22"/>
          <w:szCs w:val="22"/>
          <w:lang w:eastAsia="pl-PL"/>
        </w:rPr>
        <w:t>h) podjęcia skutecznych środków ochronnych lub zaradczych w sytuacji, gdy wydarzy się w trakcie realizowania przedmiotu umowy awaria czy inne zdarzenie nagłe, mogące mieć negatywny wpływ na bezpieczeństwo pracowników, środowisko naturalne oraz mienie,</w:t>
      </w:r>
    </w:p>
    <w:p w:rsidR="00661E0E" w:rsidRPr="0051720B" w:rsidRDefault="00365D90" w:rsidP="003D0E59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1720B">
        <w:rPr>
          <w:color w:val="000000"/>
          <w:sz w:val="22"/>
          <w:szCs w:val="22"/>
          <w:lang w:eastAsia="pl-PL"/>
        </w:rPr>
        <w:t>8</w:t>
      </w:r>
      <w:r w:rsidR="003D0E59" w:rsidRPr="0051720B">
        <w:rPr>
          <w:color w:val="000000"/>
          <w:sz w:val="22"/>
          <w:szCs w:val="22"/>
          <w:lang w:eastAsia="pl-PL"/>
        </w:rPr>
        <w:t xml:space="preserve">) </w:t>
      </w:r>
      <w:r w:rsidR="00661E0E" w:rsidRPr="0051720B">
        <w:rPr>
          <w:sz w:val="22"/>
          <w:szCs w:val="22"/>
        </w:rPr>
        <w:t>wykonanie robót tymczasowych, które mogą być potrzebne przy wykonywaniu robót podstawowych,</w:t>
      </w:r>
    </w:p>
    <w:p w:rsidR="00661E0E" w:rsidRPr="0051720B" w:rsidRDefault="00365D90" w:rsidP="00365D9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1720B">
        <w:rPr>
          <w:sz w:val="22"/>
          <w:szCs w:val="22"/>
        </w:rPr>
        <w:t>9)</w:t>
      </w:r>
      <w:r w:rsidR="003D0E59" w:rsidRPr="0051720B">
        <w:rPr>
          <w:sz w:val="22"/>
          <w:szCs w:val="22"/>
        </w:rPr>
        <w:t xml:space="preserve"> </w:t>
      </w:r>
      <w:r w:rsidR="00661E0E" w:rsidRPr="0051720B">
        <w:rPr>
          <w:sz w:val="22"/>
          <w:szCs w:val="22"/>
        </w:rPr>
        <w:t>zabezpieczenie placu budowy przez cały czas realizacji przedmiotu umowy,</w:t>
      </w:r>
    </w:p>
    <w:p w:rsidR="00661E0E" w:rsidRPr="0051720B" w:rsidRDefault="00365D90" w:rsidP="00365D9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1720B">
        <w:rPr>
          <w:sz w:val="22"/>
          <w:szCs w:val="22"/>
        </w:rPr>
        <w:t xml:space="preserve">10) </w:t>
      </w:r>
      <w:r w:rsidR="00661E0E" w:rsidRPr="0051720B">
        <w:rPr>
          <w:sz w:val="22"/>
          <w:szCs w:val="22"/>
        </w:rPr>
        <w:t>zapewnienie utrzymania placu budowy w należytym porządku,</w:t>
      </w:r>
    </w:p>
    <w:p w:rsidR="00365D90" w:rsidRPr="0051720B" w:rsidRDefault="00661E0E" w:rsidP="0051720B">
      <w:pPr>
        <w:numPr>
          <w:ilvl w:val="0"/>
          <w:numId w:val="28"/>
        </w:numPr>
        <w:tabs>
          <w:tab w:val="clear" w:pos="720"/>
          <w:tab w:val="num" w:pos="0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  <w:lang w:eastAsia="pl-PL"/>
        </w:rPr>
      </w:pPr>
      <w:r w:rsidRPr="0051720B">
        <w:rPr>
          <w:sz w:val="22"/>
          <w:szCs w:val="22"/>
        </w:rPr>
        <w:t>usuwanie na bieżąco i utylizacja ziemi, humusu i odpadów z placu budowy</w:t>
      </w:r>
      <w:r w:rsidR="003D0E59" w:rsidRPr="0051720B">
        <w:rPr>
          <w:sz w:val="22"/>
          <w:szCs w:val="22"/>
        </w:rPr>
        <w:t xml:space="preserve">, </w:t>
      </w:r>
      <w:proofErr w:type="spellStart"/>
      <w:r w:rsidR="003D0E59" w:rsidRPr="0051720B">
        <w:rPr>
          <w:sz w:val="22"/>
          <w:szCs w:val="22"/>
        </w:rPr>
        <w:t>itp</w:t>
      </w:r>
      <w:proofErr w:type="spellEnd"/>
      <w:r w:rsidRPr="0051720B">
        <w:rPr>
          <w:sz w:val="22"/>
          <w:szCs w:val="22"/>
        </w:rPr>
        <w:t xml:space="preserve">, </w:t>
      </w:r>
    </w:p>
    <w:p w:rsidR="00661E0E" w:rsidRPr="0051720B" w:rsidRDefault="00661E0E" w:rsidP="0051720B">
      <w:pPr>
        <w:numPr>
          <w:ilvl w:val="0"/>
          <w:numId w:val="28"/>
        </w:numPr>
        <w:tabs>
          <w:tab w:val="clear" w:pos="720"/>
          <w:tab w:val="num" w:pos="0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  <w:lang w:eastAsia="pl-PL"/>
        </w:rPr>
      </w:pPr>
      <w:r w:rsidRPr="0051720B">
        <w:rPr>
          <w:sz w:val="22"/>
          <w:szCs w:val="22"/>
        </w:rPr>
        <w:t xml:space="preserve">uporządkowanie placu budowy po zakończeniu robót </w:t>
      </w:r>
      <w:r w:rsidR="00C75341" w:rsidRPr="0051720B">
        <w:rPr>
          <w:sz w:val="22"/>
          <w:szCs w:val="22"/>
        </w:rPr>
        <w:t xml:space="preserve">i przekazanie go Zamawiającemu                  </w:t>
      </w:r>
      <w:r w:rsidRPr="0051720B">
        <w:rPr>
          <w:sz w:val="22"/>
          <w:szCs w:val="22"/>
        </w:rPr>
        <w:t xml:space="preserve"> w terminie odbioru końcowego,</w:t>
      </w:r>
    </w:p>
    <w:p w:rsidR="00661E0E" w:rsidRPr="0051720B" w:rsidRDefault="0051720B" w:rsidP="00C75341">
      <w:pPr>
        <w:pStyle w:val="Tekstpodstawowywcity"/>
        <w:ind w:hanging="360"/>
        <w:rPr>
          <w:sz w:val="22"/>
          <w:szCs w:val="22"/>
        </w:rPr>
      </w:pPr>
      <w:r w:rsidRPr="0051720B">
        <w:rPr>
          <w:rFonts w:ascii="Times New Roman" w:hAnsi="Times New Roman" w:cs="Times New Roman"/>
          <w:sz w:val="22"/>
          <w:szCs w:val="22"/>
        </w:rPr>
        <w:t xml:space="preserve">13) </w:t>
      </w:r>
      <w:r w:rsidR="00661E0E" w:rsidRPr="0051720B">
        <w:rPr>
          <w:rFonts w:ascii="Times New Roman" w:hAnsi="Times New Roman" w:cs="Times New Roman"/>
          <w:sz w:val="22"/>
          <w:szCs w:val="22"/>
        </w:rPr>
        <w:t>Zapewnienie bezpieczeństwa pożarowego oraz zapewnienie nadzoru nad bezpieczeństwem                i higieną pracy podczas realizowania robót zgodnie z obowiązującymi przepisami.</w:t>
      </w:r>
    </w:p>
    <w:p w:rsidR="00661E0E" w:rsidRDefault="0051720B" w:rsidP="00C75341">
      <w:pPr>
        <w:pStyle w:val="Tekstpodstawowywcity"/>
        <w:ind w:hanging="360"/>
        <w:rPr>
          <w:rFonts w:ascii="Times New Roman" w:hAnsi="Times New Roman" w:cs="Times New Roman"/>
          <w:sz w:val="22"/>
          <w:szCs w:val="22"/>
        </w:rPr>
      </w:pPr>
      <w:r w:rsidRPr="0051720B">
        <w:rPr>
          <w:rFonts w:ascii="Times New Roman" w:hAnsi="Times New Roman" w:cs="Times New Roman"/>
          <w:sz w:val="22"/>
          <w:szCs w:val="22"/>
        </w:rPr>
        <w:t>14</w:t>
      </w:r>
      <w:r w:rsidR="00365D90" w:rsidRPr="0051720B">
        <w:rPr>
          <w:rFonts w:ascii="Times New Roman" w:hAnsi="Times New Roman" w:cs="Times New Roman"/>
          <w:sz w:val="22"/>
          <w:szCs w:val="22"/>
        </w:rPr>
        <w:t>)</w:t>
      </w:r>
      <w:r w:rsidR="00661E0E" w:rsidRPr="0051720B">
        <w:rPr>
          <w:rFonts w:ascii="Times New Roman" w:hAnsi="Times New Roman" w:cs="Times New Roman"/>
          <w:sz w:val="22"/>
          <w:szCs w:val="22"/>
        </w:rPr>
        <w:t xml:space="preserve"> Opracowanie i ewentualne uzgodnienie i uzyskanie zatwierdzenia z innymi specjalistycznymi służbami, gdy to jest wymagane obowiązującymi przepisami prawa</w:t>
      </w:r>
      <w:r w:rsidR="00365D90" w:rsidRPr="0051720B">
        <w:rPr>
          <w:rFonts w:ascii="Times New Roman" w:hAnsi="Times New Roman" w:cs="Times New Roman"/>
          <w:sz w:val="22"/>
          <w:szCs w:val="22"/>
        </w:rPr>
        <w:t>.</w:t>
      </w:r>
    </w:p>
    <w:p w:rsidR="00B16CAD" w:rsidRDefault="00B16CAD" w:rsidP="00C75341">
      <w:pPr>
        <w:pStyle w:val="Tekstpodstawowywcity"/>
        <w:ind w:hanging="360"/>
        <w:rPr>
          <w:rFonts w:ascii="Times New Roman" w:hAnsi="Times New Roman" w:cs="Times New Roman"/>
          <w:sz w:val="22"/>
          <w:szCs w:val="22"/>
        </w:rPr>
      </w:pPr>
    </w:p>
    <w:p w:rsidR="00B16CAD" w:rsidRPr="0051720B" w:rsidRDefault="00B16CAD" w:rsidP="00C75341">
      <w:pPr>
        <w:pStyle w:val="Tekstpodstawowywcity"/>
        <w:ind w:hanging="360"/>
        <w:rPr>
          <w:sz w:val="22"/>
          <w:szCs w:val="22"/>
        </w:rPr>
      </w:pPr>
    </w:p>
    <w:p w:rsidR="00661E0E" w:rsidRDefault="00365D90" w:rsidP="00C75341">
      <w:pPr>
        <w:pStyle w:val="Tekstpodstawowywcity"/>
        <w:ind w:left="284" w:hanging="284"/>
        <w:rPr>
          <w:rFonts w:ascii="Times New Roman" w:hAnsi="Times New Roman" w:cs="Times New Roman"/>
          <w:sz w:val="22"/>
          <w:szCs w:val="22"/>
        </w:rPr>
      </w:pPr>
      <w:r w:rsidRPr="0051720B">
        <w:rPr>
          <w:rFonts w:ascii="Times New Roman" w:hAnsi="Times New Roman" w:cs="Times New Roman"/>
          <w:sz w:val="22"/>
          <w:szCs w:val="22"/>
        </w:rPr>
        <w:lastRenderedPageBreak/>
        <w:t>1</w:t>
      </w:r>
      <w:r w:rsidR="0051720B" w:rsidRPr="0051720B">
        <w:rPr>
          <w:rFonts w:ascii="Times New Roman" w:hAnsi="Times New Roman" w:cs="Times New Roman"/>
          <w:sz w:val="22"/>
          <w:szCs w:val="22"/>
        </w:rPr>
        <w:t>5</w:t>
      </w:r>
      <w:r w:rsidRPr="0051720B">
        <w:rPr>
          <w:rFonts w:ascii="Times New Roman" w:hAnsi="Times New Roman" w:cs="Times New Roman"/>
          <w:sz w:val="22"/>
          <w:szCs w:val="22"/>
        </w:rPr>
        <w:t xml:space="preserve">) </w:t>
      </w:r>
      <w:r w:rsidR="00661E0E" w:rsidRPr="0051720B">
        <w:rPr>
          <w:rFonts w:ascii="Times New Roman" w:hAnsi="Times New Roman" w:cs="Times New Roman"/>
          <w:sz w:val="22"/>
          <w:szCs w:val="22"/>
        </w:rPr>
        <w:t>W przypadku jakiegokolwiek uszkodzenia lub zniszczenia istniejącej substancji z winy Wykonawcy lub jego podwykonawcy albo z powodu nie dochowania przez Wykonawcę/podwykonawcę należytej staranności przy wykonywaniu czynności związanych</w:t>
      </w:r>
      <w:r w:rsidR="002C6DA9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661E0E" w:rsidRPr="0051720B">
        <w:rPr>
          <w:rFonts w:ascii="Times New Roman" w:hAnsi="Times New Roman" w:cs="Times New Roman"/>
          <w:sz w:val="22"/>
          <w:szCs w:val="22"/>
        </w:rPr>
        <w:t xml:space="preserve"> z wykonaniem niniejszej Umowy, Wykonawca zobowiązany jest do doprowadzenia na własny koszt do stanu przed uszkodzeniem lub zniszczeniem.</w:t>
      </w:r>
    </w:p>
    <w:p w:rsidR="0051720B" w:rsidRPr="0051720B" w:rsidRDefault="0051720B" w:rsidP="002C6DA9">
      <w:pPr>
        <w:pStyle w:val="Tekstpodstawowywcity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16) </w:t>
      </w:r>
      <w:r w:rsidRPr="0051720B">
        <w:rPr>
          <w:rFonts w:ascii="Times New Roman" w:hAnsi="Times New Roman" w:cs="Times New Roman"/>
          <w:sz w:val="22"/>
          <w:szCs w:val="22"/>
        </w:rPr>
        <w:t xml:space="preserve">Przekazanie Zamawiającemu atestów na zastosowane materiały i certyfikaty zgodności z normą </w:t>
      </w:r>
      <w:r w:rsidR="002C6DA9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1720B">
        <w:rPr>
          <w:rFonts w:ascii="Times New Roman" w:hAnsi="Times New Roman" w:cs="Times New Roman"/>
          <w:sz w:val="22"/>
          <w:szCs w:val="22"/>
        </w:rPr>
        <w:t>i</w:t>
      </w:r>
      <w:r w:rsidR="002C6DA9">
        <w:rPr>
          <w:rFonts w:ascii="Times New Roman" w:hAnsi="Times New Roman" w:cs="Times New Roman"/>
          <w:sz w:val="22"/>
          <w:szCs w:val="22"/>
        </w:rPr>
        <w:t xml:space="preserve"> </w:t>
      </w:r>
      <w:r w:rsidRPr="0051720B">
        <w:rPr>
          <w:rFonts w:ascii="Times New Roman" w:hAnsi="Times New Roman" w:cs="Times New Roman"/>
          <w:sz w:val="22"/>
          <w:szCs w:val="22"/>
        </w:rPr>
        <w:t>uprawniającymi do oznaczania wyrobu znakiem bezpieczeństwa, kartę gwarancyjną, na każde urządzenie</w:t>
      </w:r>
      <w:r w:rsidR="002C6DA9">
        <w:rPr>
          <w:rFonts w:ascii="Times New Roman" w:hAnsi="Times New Roman" w:cs="Times New Roman"/>
          <w:sz w:val="22"/>
          <w:szCs w:val="22"/>
        </w:rPr>
        <w:t xml:space="preserve"> </w:t>
      </w:r>
      <w:r w:rsidRPr="0051720B">
        <w:rPr>
          <w:rFonts w:ascii="Times New Roman" w:hAnsi="Times New Roman" w:cs="Times New Roman"/>
          <w:sz w:val="22"/>
          <w:szCs w:val="22"/>
        </w:rPr>
        <w:t>osobno.</w:t>
      </w:r>
    </w:p>
    <w:p w:rsidR="00AD719F" w:rsidRDefault="00AD719F" w:rsidP="00C75341">
      <w:pPr>
        <w:pStyle w:val="Tekstpodstawowywcity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661E0E" w:rsidRDefault="00661E0E" w:rsidP="00CA06E7">
      <w:pPr>
        <w:pStyle w:val="Tekstpodstawowywcity"/>
        <w:tabs>
          <w:tab w:val="left" w:pos="0"/>
        </w:tabs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§7</w:t>
      </w:r>
    </w:p>
    <w:p w:rsidR="00661E0E" w:rsidRDefault="00661E0E" w:rsidP="00AD719F">
      <w:pPr>
        <w:pStyle w:val="Tekstpodstawowywcity"/>
        <w:spacing w:line="360" w:lineRule="auto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Materiały, urządzenia i sprzęt.</w:t>
      </w:r>
    </w:p>
    <w:p w:rsidR="00661E0E" w:rsidRDefault="00661E0E" w:rsidP="007E38AE">
      <w:pPr>
        <w:pStyle w:val="Tekstpodstawowywcity"/>
        <w:tabs>
          <w:tab w:val="left" w:pos="284"/>
          <w:tab w:val="left" w:pos="426"/>
        </w:tabs>
        <w:ind w:left="284" w:hanging="284"/>
      </w:pPr>
      <w:r>
        <w:rPr>
          <w:rFonts w:ascii="Times New Roman" w:hAnsi="Times New Roman" w:cs="Times New Roman"/>
          <w:sz w:val="22"/>
          <w:szCs w:val="22"/>
        </w:rPr>
        <w:t xml:space="preserve">1. Wszelkie dostarczone materiały niezbędne do wykonania Przedmiotu umowy przez Wykonawcę muszą odpowiadać wymogom ustawy o wyrobach budowlanych w zakresie dopuszczenia do obrotu i stosowania w budownictwie, a także wymaganiom określonym w SWZ. W tym celu </w:t>
      </w:r>
      <w:r w:rsidR="007E38AE">
        <w:rPr>
          <w:rFonts w:ascii="Times New Roman" w:hAnsi="Times New Roman" w:cs="Times New Roman"/>
          <w:sz w:val="22"/>
          <w:szCs w:val="22"/>
        </w:rPr>
        <w:t xml:space="preserve">Wykonawca </w:t>
      </w:r>
      <w:r>
        <w:rPr>
          <w:rFonts w:ascii="Times New Roman" w:hAnsi="Times New Roman" w:cs="Times New Roman"/>
          <w:sz w:val="22"/>
          <w:szCs w:val="22"/>
        </w:rPr>
        <w:t>będzie przedkładał na żądanie Inspektora nadzoru niezbędne atesty, wyniki oraz protokoły badań, sprawozdań i prób dotyczących realizowanego Przedmiotu umowy oraz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deklaracje zgodności, certyfikaty, aprobaty techniczne i pozostałe dokumenty stwierdzające jakość zastosowanych materiałów dopuszczających do stosowania ich w budownictwie. </w:t>
      </w:r>
    </w:p>
    <w:p w:rsidR="00661E0E" w:rsidRDefault="00661E0E" w:rsidP="007E38AE">
      <w:pPr>
        <w:pStyle w:val="Tekstpodstawowywcity"/>
        <w:tabs>
          <w:tab w:val="left" w:pos="426"/>
        </w:tabs>
        <w:ind w:left="426" w:hanging="426"/>
      </w:pPr>
      <w:r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>W czasie wykonywania robót Wykonawca odpowiedzialny jest za wszelkie szkody wynikłe                  z nieprawidłowej pracy i nie zabezpieczenia narzędzi, sprzętu oraz materiałów do momentu opuszczenia przez Wykonawcę terenu budowy.</w:t>
      </w:r>
    </w:p>
    <w:p w:rsidR="00661E0E" w:rsidRDefault="00661E0E" w:rsidP="007E38AE">
      <w:pPr>
        <w:pStyle w:val="Tekstpodstawowywcity"/>
        <w:tabs>
          <w:tab w:val="left" w:pos="284"/>
        </w:tabs>
        <w:ind w:left="284" w:hanging="284"/>
      </w:pPr>
      <w:r>
        <w:rPr>
          <w:rFonts w:ascii="Times New Roman" w:eastAsia="MS Mincho" w:hAnsi="Times New Roman" w:cs="Times New Roman"/>
          <w:sz w:val="22"/>
          <w:szCs w:val="22"/>
        </w:rPr>
        <w:t>3.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Jeżeli Zamawiający zażąda (pisemnie) badań jakości wykonanych robót, Wykonawca zobowiązany jest zlecić przeprowadzenie stosownych badań i ekspertyz niezależnemu od stron niniejszej umowy ekspertowi. Jeżeli w rezultacie przeprowadzenia tych badań okaże się, że zastosowane materiały, bądź wykonane roboty są niezgodę z umową, to koszty tych badań obciążą Wykonawcę, a gdy będą zgodne z umową – obciążą Zamawiającego. Wykonawca przed zleceniem wykonania ekspertyzy musi uzyskać od Zamawiającego pisemną akceptację osoby eksperta lub firmy eksperta.</w:t>
      </w:r>
    </w:p>
    <w:p w:rsidR="00661E0E" w:rsidRDefault="00661E0E" w:rsidP="00C75341">
      <w:pPr>
        <w:pStyle w:val="Tekstpodstawowywcity"/>
        <w:tabs>
          <w:tab w:val="left" w:pos="284"/>
        </w:tabs>
        <w:ind w:left="284" w:hanging="284"/>
      </w:pPr>
      <w:r>
        <w:rPr>
          <w:rFonts w:ascii="Times New Roman" w:hAnsi="Times New Roman" w:cs="Times New Roman"/>
          <w:sz w:val="22"/>
          <w:szCs w:val="22"/>
        </w:rPr>
        <w:t>4.</w:t>
      </w:r>
      <w:r>
        <w:t xml:space="preserve">  </w:t>
      </w:r>
      <w:r>
        <w:rPr>
          <w:rFonts w:ascii="Times New Roman" w:hAnsi="Times New Roman" w:cs="Times New Roman"/>
          <w:bCs/>
          <w:sz w:val="22"/>
          <w:szCs w:val="22"/>
        </w:rPr>
        <w:t>Przedmiot robót zostanie wykonany z materiałów dostarczonych przez Wykonawcę.</w:t>
      </w:r>
    </w:p>
    <w:p w:rsidR="00661E0E" w:rsidRDefault="00661E0E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43F23" w:rsidRDefault="00943F23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61E0E" w:rsidRDefault="00661E0E">
      <w:pPr>
        <w:pStyle w:val="Tekstpodstawowywcity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§8</w:t>
      </w:r>
    </w:p>
    <w:p w:rsidR="00661E0E" w:rsidRDefault="00661E0E">
      <w:pPr>
        <w:pStyle w:val="Tekstpodstawowywcity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Podwykonawcy.</w:t>
      </w:r>
    </w:p>
    <w:p w:rsidR="00661E0E" w:rsidRPr="00AD719F" w:rsidRDefault="00661E0E">
      <w:pPr>
        <w:ind w:left="360"/>
        <w:jc w:val="both"/>
        <w:rPr>
          <w:sz w:val="12"/>
          <w:szCs w:val="12"/>
        </w:rPr>
      </w:pPr>
    </w:p>
    <w:p w:rsidR="00661E0E" w:rsidRDefault="00661E0E" w:rsidP="00AF79AA">
      <w:pPr>
        <w:ind w:left="360" w:hanging="360"/>
        <w:jc w:val="both"/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Zamawiający dopuszcza wykonanie części zamówienia przez Podwykonawców i dalszych Podwykonawców, pod warunkiem, że posiadają oni kwalifikacje do ich wykonania.</w:t>
      </w:r>
    </w:p>
    <w:p w:rsidR="00661E0E" w:rsidRDefault="00661E0E" w:rsidP="00AF79AA">
      <w:pPr>
        <w:ind w:left="360" w:hanging="360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Wykonanie zamówienia przy wykorzystaniu Podwykonawców nie zwalnia Wykonawcy </w:t>
      </w:r>
      <w:r w:rsidR="00D74CBB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z odpowiedzialności za wykonanie obowiązków wynikających z umowy i obowiązujących przepisów prawa.</w:t>
      </w:r>
    </w:p>
    <w:p w:rsidR="00661E0E" w:rsidRDefault="00661E0E" w:rsidP="00AF79AA">
      <w:pPr>
        <w:ind w:left="360" w:hanging="360"/>
        <w:jc w:val="both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 Wykonawca odpowiada za działania i zaniechania Podwykonawców i dalszych Podwykonawców jak za własne.</w:t>
      </w:r>
    </w:p>
    <w:p w:rsidR="00AD719F" w:rsidRDefault="00AD719F" w:rsidP="00AF79AA">
      <w:pPr>
        <w:ind w:left="360" w:hanging="360"/>
        <w:jc w:val="both"/>
      </w:pPr>
    </w:p>
    <w:p w:rsidR="00661E0E" w:rsidRDefault="00661E0E" w:rsidP="00AD719F">
      <w:pPr>
        <w:pStyle w:val="Tekstpodstawowywcity"/>
        <w:spacing w:before="120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§9</w:t>
      </w:r>
    </w:p>
    <w:p w:rsidR="00661E0E" w:rsidRDefault="00661E0E" w:rsidP="00AD719F">
      <w:pPr>
        <w:pStyle w:val="Tekstpodstawowywcity"/>
        <w:tabs>
          <w:tab w:val="left" w:pos="720"/>
        </w:tabs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Ubezpieczenia.</w:t>
      </w:r>
    </w:p>
    <w:p w:rsidR="00AD719F" w:rsidRPr="00AD719F" w:rsidRDefault="00AD719F" w:rsidP="00AD719F">
      <w:pPr>
        <w:pStyle w:val="Tekstpodstawowywcity"/>
        <w:tabs>
          <w:tab w:val="left" w:pos="720"/>
        </w:tabs>
        <w:ind w:left="0"/>
        <w:jc w:val="center"/>
        <w:rPr>
          <w:sz w:val="12"/>
          <w:szCs w:val="12"/>
        </w:rPr>
      </w:pPr>
    </w:p>
    <w:p w:rsidR="00661E0E" w:rsidRDefault="00661E0E" w:rsidP="007F5BEA">
      <w:pPr>
        <w:numPr>
          <w:ilvl w:val="3"/>
          <w:numId w:val="7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 okresie realizacji przedmiotu umowy zobowiązany jest posiadać aktualne ubezpieczenie od odpowiedzialności cywilnej w zakresie prowadzonej działalności i posiadanego </w:t>
      </w:r>
      <w:r w:rsidRPr="00A62C06">
        <w:rPr>
          <w:sz w:val="22"/>
          <w:szCs w:val="22"/>
        </w:rPr>
        <w:t>mienia obejmujące odpowiedzialność za szkody rzeczowe, osobowe oraz czyste straty finansowe wyrządzone z tytułu czynów niedozwolonych  (OC delikt) oraz z tytułu niewykonania lub nienależytego wykonania umowy zobowiązania (OC kontrakt) na sumę</w:t>
      </w:r>
      <w:r w:rsidR="006642A1" w:rsidRPr="00A62C06">
        <w:rPr>
          <w:sz w:val="22"/>
          <w:szCs w:val="22"/>
        </w:rPr>
        <w:t xml:space="preserve"> </w:t>
      </w:r>
      <w:r w:rsidR="002C6DA9">
        <w:rPr>
          <w:sz w:val="22"/>
          <w:szCs w:val="22"/>
        </w:rPr>
        <w:t>gwarancyjną nie mniejszą niż  100</w:t>
      </w:r>
      <w:r w:rsidRPr="00A62C06">
        <w:rPr>
          <w:sz w:val="22"/>
          <w:szCs w:val="22"/>
        </w:rPr>
        <w:t xml:space="preserve"> 000,00 zł (słownie: </w:t>
      </w:r>
      <w:r w:rsidR="002C6DA9">
        <w:rPr>
          <w:sz w:val="22"/>
          <w:szCs w:val="22"/>
        </w:rPr>
        <w:t>sto tysięcy</w:t>
      </w:r>
      <w:r w:rsidRPr="00A62C06">
        <w:rPr>
          <w:sz w:val="22"/>
          <w:szCs w:val="22"/>
        </w:rPr>
        <w:t xml:space="preserve"> złotych).</w:t>
      </w:r>
    </w:p>
    <w:p w:rsidR="00661E0E" w:rsidRDefault="00661E0E" w:rsidP="007F5BEA">
      <w:pPr>
        <w:numPr>
          <w:ilvl w:val="3"/>
          <w:numId w:val="7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A62C06">
        <w:rPr>
          <w:sz w:val="22"/>
          <w:szCs w:val="22"/>
        </w:rPr>
        <w:t>Uwierzytelnioną kopię umowy ubezpieczeniowej (wraz z dowodem opłaty składki) Wykonawca przedłożył Zamawiającemu w dniu podpisania Umowy.</w:t>
      </w:r>
    </w:p>
    <w:p w:rsidR="00661E0E" w:rsidRDefault="00661E0E" w:rsidP="007F5BEA">
      <w:pPr>
        <w:numPr>
          <w:ilvl w:val="3"/>
          <w:numId w:val="7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A62C06">
        <w:rPr>
          <w:sz w:val="22"/>
          <w:szCs w:val="22"/>
        </w:rPr>
        <w:t xml:space="preserve">Nie później niż w ostatnim dniu ważności ubezpieczenia Wykonawca przedstawi Zamawiającemu kopię polisy lub innego dokumentu potwierdzającego ubezpieczenie od odpowiedzialności cywilnej w zakresie prowadzonej działalności o przedłużonym terminie ważności. </w:t>
      </w:r>
    </w:p>
    <w:p w:rsidR="00661E0E" w:rsidRDefault="00661E0E" w:rsidP="007F5BEA">
      <w:pPr>
        <w:numPr>
          <w:ilvl w:val="3"/>
          <w:numId w:val="7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A62C06">
        <w:rPr>
          <w:sz w:val="22"/>
          <w:szCs w:val="22"/>
        </w:rPr>
        <w:t>Wykonawca zobowiązuje się do posiadania nieprzerwanej ochrony ubezpieczeniowej w całym okresie obowiązywania umowy.</w:t>
      </w:r>
    </w:p>
    <w:p w:rsidR="00661E0E" w:rsidRDefault="00661E0E" w:rsidP="007F5BEA">
      <w:pPr>
        <w:numPr>
          <w:ilvl w:val="3"/>
          <w:numId w:val="7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A62C06">
        <w:rPr>
          <w:sz w:val="22"/>
          <w:szCs w:val="22"/>
        </w:rPr>
        <w:t>W przypadku zmiany terminu obowiązywania umowy Wykonawca zobowiązany jest przedłużyć ważność ubezpieczenia od odpowiedzialności cywilnej w zakresie prowadzonej działalności do dnia obowiązywania umowy.</w:t>
      </w:r>
    </w:p>
    <w:p w:rsidR="0044074D" w:rsidRDefault="0044074D" w:rsidP="00AD719F">
      <w:pPr>
        <w:tabs>
          <w:tab w:val="left" w:pos="284"/>
        </w:tabs>
        <w:jc w:val="both"/>
        <w:rPr>
          <w:sz w:val="22"/>
          <w:szCs w:val="22"/>
        </w:rPr>
      </w:pPr>
    </w:p>
    <w:p w:rsidR="00661E0E" w:rsidRDefault="00661E0E" w:rsidP="00AD719F">
      <w:pPr>
        <w:pStyle w:val="Tekstpodstawowywcity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§10</w:t>
      </w:r>
    </w:p>
    <w:p w:rsidR="00661E0E" w:rsidRDefault="00661E0E" w:rsidP="00AD719F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Wynagrodzenie.</w:t>
      </w:r>
    </w:p>
    <w:p w:rsidR="00943F23" w:rsidRPr="00943F23" w:rsidRDefault="00943F23" w:rsidP="00AD719F">
      <w:pPr>
        <w:pStyle w:val="Tekstpodstawowywcity"/>
        <w:ind w:left="0"/>
        <w:jc w:val="center"/>
        <w:rPr>
          <w:sz w:val="12"/>
          <w:szCs w:val="12"/>
        </w:rPr>
      </w:pPr>
    </w:p>
    <w:p w:rsidR="00BA270C" w:rsidRPr="00446E44" w:rsidRDefault="00661E0E">
      <w:pPr>
        <w:numPr>
          <w:ilvl w:val="3"/>
          <w:numId w:val="13"/>
        </w:numPr>
        <w:tabs>
          <w:tab w:val="left" w:pos="0"/>
          <w:tab w:val="left" w:pos="360"/>
        </w:tabs>
        <w:ind w:left="0" w:firstLine="0"/>
        <w:jc w:val="both"/>
        <w:rPr>
          <w:sz w:val="22"/>
          <w:szCs w:val="22"/>
        </w:rPr>
      </w:pPr>
      <w:r w:rsidRPr="00446E44">
        <w:rPr>
          <w:sz w:val="22"/>
          <w:szCs w:val="22"/>
        </w:rPr>
        <w:t>Strony postanawiają, że za wykonanie całego przedmiotu umowy określonego w §2 umowy Zamawiający zapłaci Wykonawcy wynagrodzenie</w:t>
      </w:r>
      <w:r w:rsidRPr="00446E44">
        <w:rPr>
          <w:color w:val="FF0000"/>
          <w:sz w:val="22"/>
          <w:szCs w:val="22"/>
        </w:rPr>
        <w:t xml:space="preserve"> </w:t>
      </w:r>
      <w:r w:rsidR="00BA270C" w:rsidRPr="00675748">
        <w:rPr>
          <w:sz w:val="22"/>
          <w:szCs w:val="22"/>
        </w:rPr>
        <w:t xml:space="preserve">ryczałtowe </w:t>
      </w:r>
      <w:r w:rsidRPr="00675748">
        <w:rPr>
          <w:sz w:val="22"/>
          <w:szCs w:val="22"/>
        </w:rPr>
        <w:t>w kwocie brutto:</w:t>
      </w:r>
      <w:r w:rsidRPr="00446E44">
        <w:rPr>
          <w:sz w:val="22"/>
          <w:szCs w:val="22"/>
        </w:rPr>
        <w:t xml:space="preserve"> </w:t>
      </w:r>
    </w:p>
    <w:p w:rsidR="00661E0E" w:rsidRPr="00446E44" w:rsidRDefault="00BA270C" w:rsidP="00BA270C">
      <w:pPr>
        <w:tabs>
          <w:tab w:val="left" w:pos="0"/>
          <w:tab w:val="left" w:pos="360"/>
        </w:tabs>
        <w:jc w:val="both"/>
        <w:rPr>
          <w:sz w:val="22"/>
          <w:szCs w:val="22"/>
        </w:rPr>
      </w:pPr>
      <w:r w:rsidRPr="00446E44">
        <w:rPr>
          <w:sz w:val="22"/>
          <w:szCs w:val="22"/>
        </w:rPr>
        <w:t xml:space="preserve">                                 </w:t>
      </w:r>
      <w:r w:rsidR="00661E0E" w:rsidRPr="00446E44">
        <w:rPr>
          <w:b/>
          <w:bCs/>
          <w:sz w:val="22"/>
          <w:szCs w:val="22"/>
        </w:rPr>
        <w:t xml:space="preserve">                  </w:t>
      </w:r>
      <w:r w:rsidR="00661E0E" w:rsidRPr="00446E44">
        <w:rPr>
          <w:sz w:val="22"/>
          <w:szCs w:val="22"/>
        </w:rPr>
        <w:t>………</w:t>
      </w:r>
      <w:r w:rsidR="009930FA">
        <w:rPr>
          <w:sz w:val="22"/>
          <w:szCs w:val="22"/>
        </w:rPr>
        <w:t>…………</w:t>
      </w:r>
      <w:r w:rsidR="00661E0E" w:rsidRPr="00446E44">
        <w:rPr>
          <w:sz w:val="22"/>
          <w:szCs w:val="22"/>
        </w:rPr>
        <w:t>…………..zł brutto</w:t>
      </w:r>
    </w:p>
    <w:p w:rsidR="00661E0E" w:rsidRPr="00446E44" w:rsidRDefault="00661E0E">
      <w:pPr>
        <w:rPr>
          <w:sz w:val="22"/>
          <w:szCs w:val="22"/>
        </w:rPr>
      </w:pPr>
      <w:r w:rsidRPr="00446E44">
        <w:rPr>
          <w:sz w:val="22"/>
          <w:szCs w:val="22"/>
        </w:rPr>
        <w:t xml:space="preserve">                (słownie:  ………………………………………………………….…………………………),             </w:t>
      </w:r>
    </w:p>
    <w:p w:rsidR="00661E0E" w:rsidRPr="00446E44" w:rsidRDefault="00661E0E">
      <w:pPr>
        <w:rPr>
          <w:sz w:val="22"/>
          <w:szCs w:val="22"/>
        </w:rPr>
      </w:pPr>
      <w:r w:rsidRPr="00446E44">
        <w:rPr>
          <w:sz w:val="22"/>
          <w:szCs w:val="22"/>
        </w:rPr>
        <w:t xml:space="preserve">                w tym cena netto: …………</w:t>
      </w:r>
      <w:r w:rsidR="009930FA">
        <w:rPr>
          <w:sz w:val="22"/>
          <w:szCs w:val="22"/>
        </w:rPr>
        <w:t>…………….</w:t>
      </w:r>
      <w:r w:rsidRPr="00446E44">
        <w:rPr>
          <w:sz w:val="22"/>
          <w:szCs w:val="22"/>
        </w:rPr>
        <w:t>………..zł</w:t>
      </w:r>
    </w:p>
    <w:p w:rsidR="00661E0E" w:rsidRPr="00446E44" w:rsidRDefault="00661E0E">
      <w:pPr>
        <w:rPr>
          <w:sz w:val="22"/>
          <w:szCs w:val="22"/>
        </w:rPr>
      </w:pPr>
      <w:r w:rsidRPr="00446E44">
        <w:rPr>
          <w:sz w:val="22"/>
          <w:szCs w:val="22"/>
        </w:rPr>
        <w:t xml:space="preserve">              </w:t>
      </w:r>
      <w:r w:rsidR="009930FA">
        <w:rPr>
          <w:sz w:val="22"/>
          <w:szCs w:val="22"/>
        </w:rPr>
        <w:t xml:space="preserve"> </w:t>
      </w:r>
      <w:r w:rsidRPr="00446E44">
        <w:rPr>
          <w:sz w:val="22"/>
          <w:szCs w:val="22"/>
        </w:rPr>
        <w:t xml:space="preserve"> (słownie: ……………………………………………………………………………………)</w:t>
      </w:r>
    </w:p>
    <w:p w:rsidR="009930FA" w:rsidRDefault="00661E0E">
      <w:pPr>
        <w:rPr>
          <w:b/>
          <w:bCs/>
          <w:sz w:val="22"/>
          <w:szCs w:val="22"/>
        </w:rPr>
      </w:pPr>
      <w:r w:rsidRPr="00446E44">
        <w:rPr>
          <w:sz w:val="22"/>
          <w:szCs w:val="22"/>
        </w:rPr>
        <w:t xml:space="preserve">      </w:t>
      </w:r>
      <w:r w:rsidR="009930FA">
        <w:rPr>
          <w:sz w:val="22"/>
          <w:szCs w:val="22"/>
        </w:rPr>
        <w:t xml:space="preserve">           </w:t>
      </w:r>
      <w:r w:rsidRPr="00446E44">
        <w:rPr>
          <w:sz w:val="22"/>
          <w:szCs w:val="22"/>
        </w:rPr>
        <w:t>…….. % podatku VAT :  ………………………..</w:t>
      </w:r>
      <w:r w:rsidRPr="00446E44">
        <w:rPr>
          <w:bCs/>
          <w:sz w:val="22"/>
          <w:szCs w:val="22"/>
        </w:rPr>
        <w:t>zł</w:t>
      </w:r>
      <w:r w:rsidRPr="00446E44">
        <w:rPr>
          <w:b/>
          <w:bCs/>
          <w:sz w:val="22"/>
          <w:szCs w:val="22"/>
        </w:rPr>
        <w:t xml:space="preserve">      </w:t>
      </w:r>
    </w:p>
    <w:p w:rsidR="00661E0E" w:rsidRPr="00446E44" w:rsidRDefault="009930F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="00661E0E" w:rsidRPr="00446E44">
        <w:rPr>
          <w:sz w:val="22"/>
          <w:szCs w:val="22"/>
          <w:lang w:eastAsia="pl-PL"/>
        </w:rPr>
        <w:t>(słownie: ……………</w:t>
      </w:r>
      <w:r>
        <w:rPr>
          <w:sz w:val="22"/>
          <w:szCs w:val="22"/>
          <w:lang w:eastAsia="pl-PL"/>
        </w:rPr>
        <w:t>………………………………………………..</w:t>
      </w:r>
      <w:r w:rsidR="00661E0E" w:rsidRPr="00446E44">
        <w:rPr>
          <w:sz w:val="22"/>
          <w:szCs w:val="22"/>
          <w:lang w:eastAsia="pl-PL"/>
        </w:rPr>
        <w:t>…………………….)</w:t>
      </w:r>
      <w:r>
        <w:rPr>
          <w:sz w:val="22"/>
          <w:szCs w:val="22"/>
          <w:lang w:eastAsia="pl-PL"/>
        </w:rPr>
        <w:t>.</w:t>
      </w:r>
    </w:p>
    <w:p w:rsidR="00661E0E" w:rsidRPr="00446E44" w:rsidRDefault="00661E0E">
      <w:pPr>
        <w:pStyle w:val="Tekstpodstawowy31"/>
        <w:suppressAutoHyphens w:val="0"/>
        <w:spacing w:before="0"/>
        <w:rPr>
          <w:sz w:val="22"/>
          <w:szCs w:val="22"/>
        </w:rPr>
      </w:pPr>
    </w:p>
    <w:p w:rsidR="00661E0E" w:rsidRPr="007E3B6B" w:rsidRDefault="00661E0E">
      <w:pPr>
        <w:pStyle w:val="Tekstpodstawowywcity"/>
        <w:spacing w:after="120"/>
        <w:ind w:hanging="360"/>
        <w:rPr>
          <w:rFonts w:ascii="Times New Roman" w:hAnsi="Times New Roman" w:cs="Times New Roman"/>
          <w:bCs/>
          <w:sz w:val="22"/>
          <w:szCs w:val="22"/>
        </w:rPr>
      </w:pPr>
      <w:r w:rsidRPr="00446E44">
        <w:rPr>
          <w:rFonts w:ascii="Times New Roman" w:hAnsi="Times New Roman" w:cs="Times New Roman"/>
          <w:color w:val="000000"/>
          <w:sz w:val="22"/>
          <w:szCs w:val="22"/>
        </w:rPr>
        <w:t xml:space="preserve">2. </w:t>
      </w:r>
      <w:r w:rsidRPr="007E3B6B">
        <w:rPr>
          <w:rFonts w:ascii="Times New Roman" w:hAnsi="Times New Roman" w:cs="Times New Roman"/>
          <w:bCs/>
          <w:sz w:val="22"/>
          <w:szCs w:val="22"/>
        </w:rPr>
        <w:t>Zapłata Wynagrodzenia w pełnej wysokości stanowi należyte wykonanie zobowiązania Zamawiającego, a Wykonawca nie będzie uprawniony do jakiegokolwiek wynagrodzenia uzupełniającego, świadczeń dodatkowych, zwrotu wydatków lub kosztów.</w:t>
      </w:r>
    </w:p>
    <w:p w:rsidR="00A304F1" w:rsidRPr="007E3B6B" w:rsidRDefault="00A304F1">
      <w:pPr>
        <w:pStyle w:val="Tekstpodstawowywcity"/>
        <w:spacing w:after="120"/>
        <w:ind w:hanging="360"/>
        <w:rPr>
          <w:rFonts w:ascii="Times New Roman" w:hAnsi="Times New Roman" w:cs="Times New Roman"/>
          <w:sz w:val="22"/>
          <w:szCs w:val="22"/>
        </w:rPr>
      </w:pPr>
      <w:r w:rsidRPr="007E3B6B">
        <w:rPr>
          <w:rFonts w:ascii="Times New Roman" w:hAnsi="Times New Roman" w:cs="Times New Roman"/>
          <w:sz w:val="22"/>
          <w:szCs w:val="22"/>
        </w:rPr>
        <w:t xml:space="preserve">3. </w:t>
      </w:r>
      <w:r w:rsidR="00297521" w:rsidRPr="007E3B6B">
        <w:rPr>
          <w:rFonts w:ascii="Times New Roman" w:hAnsi="Times New Roman" w:cs="Times New Roman"/>
          <w:sz w:val="22"/>
          <w:szCs w:val="22"/>
        </w:rPr>
        <w:t xml:space="preserve"> Wynagrodzenie ryczałtowe, należy się  W</w:t>
      </w:r>
      <w:r w:rsidRPr="007E3B6B">
        <w:rPr>
          <w:rFonts w:ascii="Times New Roman" w:hAnsi="Times New Roman" w:cs="Times New Roman"/>
          <w:sz w:val="22"/>
          <w:szCs w:val="22"/>
        </w:rPr>
        <w:t xml:space="preserve">ykonawcy za faktycznie wykonane </w:t>
      </w:r>
      <w:r w:rsidR="002C6DA9">
        <w:rPr>
          <w:rFonts w:ascii="Times New Roman" w:hAnsi="Times New Roman" w:cs="Times New Roman"/>
          <w:sz w:val="22"/>
          <w:szCs w:val="22"/>
        </w:rPr>
        <w:t xml:space="preserve">dostawy urządzeń wraz z ich montażem </w:t>
      </w:r>
      <w:r w:rsidRPr="007E3B6B">
        <w:rPr>
          <w:rFonts w:ascii="Times New Roman" w:hAnsi="Times New Roman" w:cs="Times New Roman"/>
          <w:sz w:val="22"/>
          <w:szCs w:val="22"/>
        </w:rPr>
        <w:t xml:space="preserve">zgodnie z dokumentacją </w:t>
      </w:r>
      <w:r w:rsidR="002C6DA9">
        <w:rPr>
          <w:rFonts w:ascii="Times New Roman" w:hAnsi="Times New Roman" w:cs="Times New Roman"/>
          <w:sz w:val="22"/>
          <w:szCs w:val="22"/>
        </w:rPr>
        <w:t>techniczną</w:t>
      </w:r>
      <w:r w:rsidRPr="007E3B6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72F63" w:rsidRPr="00446E44" w:rsidRDefault="00472F63" w:rsidP="00472F63">
      <w:pPr>
        <w:pStyle w:val="Tekstpodstawowywcity"/>
        <w:spacing w:after="120"/>
        <w:ind w:hanging="360"/>
        <w:rPr>
          <w:sz w:val="22"/>
          <w:szCs w:val="22"/>
        </w:rPr>
      </w:pPr>
      <w:r w:rsidRPr="00446E44">
        <w:rPr>
          <w:rFonts w:ascii="Times New Roman" w:hAnsi="Times New Roman" w:cs="Times New Roman"/>
          <w:color w:val="000000"/>
          <w:sz w:val="22"/>
          <w:szCs w:val="22"/>
        </w:rPr>
        <w:t>4.</w:t>
      </w:r>
      <w:r w:rsidRPr="00446E44">
        <w:rPr>
          <w:rFonts w:ascii="Times New Roman" w:hAnsi="Times New Roman" w:cs="Times New Roman"/>
          <w:sz w:val="22"/>
          <w:szCs w:val="22"/>
        </w:rPr>
        <w:t xml:space="preserve"> W przypadku, ewentualnego wystąpienia robót innego rodzaju niż wynikające z dokumentacji </w:t>
      </w:r>
      <w:r w:rsidR="002C6DA9">
        <w:rPr>
          <w:rFonts w:ascii="Times New Roman" w:hAnsi="Times New Roman" w:cs="Times New Roman"/>
          <w:sz w:val="22"/>
          <w:szCs w:val="22"/>
        </w:rPr>
        <w:t>technicznej</w:t>
      </w:r>
      <w:r w:rsidRPr="00446E44">
        <w:rPr>
          <w:rFonts w:ascii="Times New Roman" w:hAnsi="Times New Roman" w:cs="Times New Roman"/>
          <w:sz w:val="22"/>
          <w:szCs w:val="22"/>
        </w:rPr>
        <w:t xml:space="preserve">, które nie podlegają rozliczeniu ryczałtowemu, tj. roboty zamienne i dodatkowe, </w:t>
      </w:r>
      <w:r w:rsidR="00297521" w:rsidRPr="00446E4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446E44">
        <w:rPr>
          <w:rFonts w:ascii="Times New Roman" w:hAnsi="Times New Roman" w:cs="Times New Roman"/>
          <w:sz w:val="22"/>
          <w:szCs w:val="22"/>
        </w:rPr>
        <w:t>a konieczne do wykonania przedmiotu zamówienia, roboty te</w:t>
      </w:r>
      <w:r w:rsidR="00297521" w:rsidRPr="00446E44">
        <w:rPr>
          <w:rFonts w:ascii="Times New Roman" w:hAnsi="Times New Roman" w:cs="Times New Roman"/>
          <w:sz w:val="22"/>
          <w:szCs w:val="22"/>
        </w:rPr>
        <w:t xml:space="preserve"> będą rozliczane </w:t>
      </w:r>
      <w:r w:rsidRPr="00446E44">
        <w:rPr>
          <w:rFonts w:ascii="Times New Roman" w:hAnsi="Times New Roman" w:cs="Times New Roman"/>
          <w:sz w:val="22"/>
          <w:szCs w:val="22"/>
        </w:rPr>
        <w:t>na podstawie kosztorysów powykonawczych przygotowanych przez Wykonawcę, a zatwierdzonych przez Inspektora Nadzoru i Zamawiającego.</w:t>
      </w:r>
    </w:p>
    <w:p w:rsidR="00BA5D08" w:rsidRDefault="00F434FC" w:rsidP="00BA5D08">
      <w:pPr>
        <w:pStyle w:val="Tekstpodstawowywcity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Kosztorysy </w:t>
      </w:r>
      <w:r w:rsidR="00472F63" w:rsidRPr="00446E44">
        <w:rPr>
          <w:rFonts w:ascii="Times New Roman" w:hAnsi="Times New Roman" w:cs="Times New Roman"/>
          <w:sz w:val="22"/>
          <w:szCs w:val="22"/>
        </w:rPr>
        <w:t>o których mowa w ust. 4 będą opracowane w oparciu o ceny czynników produkcji przyjęt</w:t>
      </w:r>
      <w:r>
        <w:rPr>
          <w:rFonts w:ascii="Times New Roman" w:hAnsi="Times New Roman" w:cs="Times New Roman"/>
          <w:sz w:val="22"/>
          <w:szCs w:val="22"/>
        </w:rPr>
        <w:t>ych</w:t>
      </w:r>
      <w:r w:rsidR="00472F63" w:rsidRPr="00446E44">
        <w:rPr>
          <w:rFonts w:ascii="Times New Roman" w:hAnsi="Times New Roman" w:cs="Times New Roman"/>
          <w:sz w:val="22"/>
          <w:szCs w:val="22"/>
        </w:rPr>
        <w:t xml:space="preserve"> z zeszytów SEKOCENBUD (jako średnie) za okres ich wbudowania. Podstawą do określenia nakładów rzeczowych będą odpowiednie pozycje </w:t>
      </w:r>
      <w:proofErr w:type="spellStart"/>
      <w:r w:rsidR="00472F63" w:rsidRPr="00446E44">
        <w:rPr>
          <w:rFonts w:ascii="Times New Roman" w:hAnsi="Times New Roman" w:cs="Times New Roman"/>
          <w:sz w:val="22"/>
          <w:szCs w:val="22"/>
        </w:rPr>
        <w:t>KNR-ów</w:t>
      </w:r>
      <w:proofErr w:type="spellEnd"/>
      <w:r w:rsidR="00472F63" w:rsidRPr="00446E44">
        <w:rPr>
          <w:rFonts w:ascii="Times New Roman" w:hAnsi="Times New Roman" w:cs="Times New Roman"/>
          <w:sz w:val="22"/>
          <w:szCs w:val="22"/>
        </w:rPr>
        <w:t>.</w:t>
      </w:r>
    </w:p>
    <w:p w:rsidR="00BA5D08" w:rsidRPr="00BA5D08" w:rsidRDefault="00BA5D08" w:rsidP="00BA5D08">
      <w:pPr>
        <w:pStyle w:val="Tekstpodstawowywcity"/>
        <w:ind w:left="357" w:hanging="357"/>
        <w:rPr>
          <w:rFonts w:ascii="Times New Roman" w:hAnsi="Times New Roman" w:cs="Times New Roman"/>
          <w:sz w:val="12"/>
          <w:szCs w:val="12"/>
        </w:rPr>
      </w:pPr>
    </w:p>
    <w:p w:rsidR="00472F63" w:rsidRDefault="00297521" w:rsidP="00BA5D08">
      <w:pPr>
        <w:pStyle w:val="Tekstpodstawowywcity"/>
        <w:ind w:left="357" w:hanging="357"/>
        <w:rPr>
          <w:rFonts w:ascii="Times New Roman" w:hAnsi="Times New Roman" w:cs="Times New Roman"/>
          <w:sz w:val="22"/>
          <w:szCs w:val="22"/>
        </w:rPr>
      </w:pPr>
      <w:r w:rsidRPr="00446E44">
        <w:rPr>
          <w:rFonts w:ascii="Times New Roman" w:hAnsi="Times New Roman" w:cs="Times New Roman"/>
          <w:sz w:val="22"/>
          <w:szCs w:val="22"/>
        </w:rPr>
        <w:t>6</w:t>
      </w:r>
      <w:r w:rsidR="00472F63" w:rsidRPr="00446E44">
        <w:rPr>
          <w:rFonts w:ascii="Times New Roman" w:hAnsi="Times New Roman" w:cs="Times New Roman"/>
          <w:sz w:val="22"/>
          <w:szCs w:val="22"/>
        </w:rPr>
        <w:t xml:space="preserve">. Wszystkie roboty nieokreślone w ust. </w:t>
      </w:r>
      <w:r w:rsidRPr="00446E44">
        <w:rPr>
          <w:rFonts w:ascii="Times New Roman" w:hAnsi="Times New Roman" w:cs="Times New Roman"/>
          <w:sz w:val="22"/>
          <w:szCs w:val="22"/>
        </w:rPr>
        <w:t>4</w:t>
      </w:r>
      <w:r w:rsidR="00472F63" w:rsidRPr="00446E44">
        <w:rPr>
          <w:rFonts w:ascii="Times New Roman" w:hAnsi="Times New Roman" w:cs="Times New Roman"/>
          <w:sz w:val="22"/>
          <w:szCs w:val="22"/>
        </w:rPr>
        <w:t xml:space="preserve"> niniejszego paragrafu, a konieczne do wykonania przedmiotu zamówienia mogą być wykonane na podstawie protokołu konieczności zatwierdzonego przez inspektora nadzoru i potwierdzonego przez Zamawiającego.                           Bez uprzedniej zgody Zamawiającego wykonywane mogą być jedynie prace niezbędne </w:t>
      </w:r>
      <w:r w:rsidR="002C6DA9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72F63" w:rsidRPr="00446E44">
        <w:rPr>
          <w:rFonts w:ascii="Times New Roman" w:hAnsi="Times New Roman" w:cs="Times New Roman"/>
          <w:sz w:val="22"/>
          <w:szCs w:val="22"/>
        </w:rPr>
        <w:t>ze względu na bezpieczeństwo lub konieczność zapobieżenia awarii.</w:t>
      </w:r>
    </w:p>
    <w:p w:rsidR="00BA5D08" w:rsidRPr="00BA5D08" w:rsidRDefault="00BA5D08" w:rsidP="00BA5D08">
      <w:pPr>
        <w:pStyle w:val="Tekstpodstawowywcity"/>
        <w:ind w:left="357" w:hanging="357"/>
        <w:rPr>
          <w:sz w:val="12"/>
          <w:szCs w:val="12"/>
        </w:rPr>
      </w:pPr>
    </w:p>
    <w:p w:rsidR="0044074D" w:rsidRDefault="00297521" w:rsidP="0044074D">
      <w:pPr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446E44">
        <w:rPr>
          <w:sz w:val="22"/>
          <w:szCs w:val="22"/>
        </w:rPr>
        <w:t xml:space="preserve">7. </w:t>
      </w:r>
      <w:r w:rsidR="0044074D">
        <w:rPr>
          <w:sz w:val="22"/>
          <w:szCs w:val="22"/>
        </w:rPr>
        <w:t xml:space="preserve">Wynagrodzenie, o którym mowa w ust. 1 niniejszego paragrafu nie będzie podlegało waloryzacji w okresie obowiązywania umowy, nadto nie może być zmienione z powodu zmian popytu  i podaży na rynku pracy, zmian cen materiałów i urządzeń oraz zmian kursów walut obcych. </w:t>
      </w:r>
    </w:p>
    <w:p w:rsidR="00661E0E" w:rsidRPr="003533BB" w:rsidRDefault="00297521" w:rsidP="00297521">
      <w:pPr>
        <w:pStyle w:val="Tekstpodstawowywcity"/>
        <w:spacing w:after="120"/>
        <w:ind w:hanging="360"/>
        <w:rPr>
          <w:rFonts w:ascii="Times New Roman" w:hAnsi="Times New Roman" w:cs="Times New Roman"/>
          <w:sz w:val="22"/>
          <w:szCs w:val="22"/>
        </w:rPr>
      </w:pPr>
      <w:r w:rsidRPr="003533BB">
        <w:rPr>
          <w:rFonts w:ascii="Times New Roman" w:hAnsi="Times New Roman" w:cs="Times New Roman"/>
          <w:sz w:val="22"/>
          <w:szCs w:val="22"/>
        </w:rPr>
        <w:t xml:space="preserve">8. </w:t>
      </w:r>
      <w:r w:rsidR="00171421" w:rsidRPr="003533BB">
        <w:rPr>
          <w:rFonts w:ascii="Times New Roman" w:hAnsi="Times New Roman" w:cs="Times New Roman"/>
          <w:sz w:val="22"/>
          <w:szCs w:val="22"/>
        </w:rPr>
        <w:t xml:space="preserve">Zmiana </w:t>
      </w:r>
      <w:r w:rsidR="00171421" w:rsidRPr="003533BB">
        <w:rPr>
          <w:rFonts w:ascii="Times New Roman" w:hAnsi="Times New Roman" w:cs="Times New Roman"/>
          <w:bCs/>
          <w:sz w:val="22"/>
          <w:szCs w:val="22"/>
        </w:rPr>
        <w:t>w</w:t>
      </w:r>
      <w:r w:rsidR="00661E0E" w:rsidRPr="003533BB">
        <w:rPr>
          <w:rFonts w:ascii="Times New Roman" w:hAnsi="Times New Roman" w:cs="Times New Roman"/>
          <w:bCs/>
          <w:sz w:val="22"/>
          <w:szCs w:val="22"/>
        </w:rPr>
        <w:t xml:space="preserve">ynagrodzenie określone w § 10 ust. 1 Umowy </w:t>
      </w:r>
      <w:r w:rsidR="00171421" w:rsidRPr="003533BB">
        <w:rPr>
          <w:rFonts w:ascii="Times New Roman" w:hAnsi="Times New Roman" w:cs="Times New Roman"/>
          <w:bCs/>
          <w:sz w:val="22"/>
          <w:szCs w:val="22"/>
        </w:rPr>
        <w:t xml:space="preserve">możliwa jest wyłącznie w przypadkach określonych w </w:t>
      </w:r>
      <w:r w:rsidR="00661E0E" w:rsidRPr="003533BB">
        <w:rPr>
          <w:rFonts w:ascii="Times New Roman" w:hAnsi="Times New Roman" w:cs="Times New Roman"/>
          <w:bCs/>
          <w:sz w:val="22"/>
          <w:szCs w:val="22"/>
        </w:rPr>
        <w:t>§ 1</w:t>
      </w:r>
      <w:r w:rsidR="00BA5D08">
        <w:rPr>
          <w:rFonts w:ascii="Times New Roman" w:hAnsi="Times New Roman" w:cs="Times New Roman"/>
          <w:bCs/>
          <w:sz w:val="22"/>
          <w:szCs w:val="22"/>
        </w:rPr>
        <w:t>7</w:t>
      </w:r>
      <w:r w:rsidR="00661E0E" w:rsidRPr="003533BB">
        <w:rPr>
          <w:rFonts w:ascii="Times New Roman" w:hAnsi="Times New Roman" w:cs="Times New Roman"/>
          <w:bCs/>
          <w:sz w:val="22"/>
          <w:szCs w:val="22"/>
        </w:rPr>
        <w:t xml:space="preserve"> ust. </w:t>
      </w:r>
      <w:r w:rsidR="007E3B6B" w:rsidRPr="003533BB">
        <w:rPr>
          <w:rFonts w:ascii="Times New Roman" w:hAnsi="Times New Roman" w:cs="Times New Roman"/>
          <w:bCs/>
          <w:sz w:val="22"/>
          <w:szCs w:val="22"/>
        </w:rPr>
        <w:t xml:space="preserve">1 </w:t>
      </w:r>
      <w:proofErr w:type="spellStart"/>
      <w:r w:rsidR="007E3B6B" w:rsidRPr="003533BB">
        <w:rPr>
          <w:rFonts w:ascii="Times New Roman" w:hAnsi="Times New Roman" w:cs="Times New Roman"/>
          <w:bCs/>
          <w:sz w:val="22"/>
          <w:szCs w:val="22"/>
        </w:rPr>
        <w:t>pkt</w:t>
      </w:r>
      <w:proofErr w:type="spellEnd"/>
      <w:r w:rsidR="007E3B6B" w:rsidRPr="003533BB">
        <w:rPr>
          <w:rFonts w:ascii="Times New Roman" w:hAnsi="Times New Roman" w:cs="Times New Roman"/>
          <w:bCs/>
          <w:sz w:val="22"/>
          <w:szCs w:val="22"/>
        </w:rPr>
        <w:t xml:space="preserve"> 2 i ust. 2</w:t>
      </w:r>
      <w:r w:rsidR="00661E0E" w:rsidRPr="003533B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661E0E" w:rsidRPr="003533BB" w:rsidRDefault="00661E0E">
      <w:pPr>
        <w:pStyle w:val="Tekstpodstawowywcity"/>
        <w:spacing w:after="120"/>
        <w:ind w:hanging="360"/>
        <w:rPr>
          <w:rFonts w:ascii="Times New Roman" w:hAnsi="Times New Roman" w:cs="Times New Roman"/>
          <w:sz w:val="22"/>
          <w:szCs w:val="22"/>
        </w:rPr>
      </w:pPr>
      <w:r w:rsidRPr="003533B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46E44" w:rsidRPr="003533BB">
        <w:rPr>
          <w:rFonts w:ascii="Times New Roman" w:hAnsi="Times New Roman" w:cs="Times New Roman"/>
          <w:sz w:val="22"/>
          <w:szCs w:val="22"/>
        </w:rPr>
        <w:t>9</w:t>
      </w:r>
      <w:r w:rsidRPr="003533BB">
        <w:rPr>
          <w:rFonts w:ascii="Times New Roman" w:hAnsi="Times New Roman" w:cs="Times New Roman"/>
          <w:sz w:val="22"/>
          <w:szCs w:val="22"/>
        </w:rPr>
        <w:t>. Wierzytelności wynikające z niniejszej Umowy nie mogą być przedmiotem cesji na rzecz osób trzecich bez zgody Zamawiającego wyrażonej na piśmie pod rygorem nieważności.</w:t>
      </w:r>
    </w:p>
    <w:p w:rsidR="003C524A" w:rsidRPr="003C524A" w:rsidRDefault="003C524A" w:rsidP="00F434FC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3533BB">
        <w:rPr>
          <w:rFonts w:ascii="Times New Roman" w:hAnsi="Times New Roman" w:cs="Times New Roman"/>
          <w:color w:val="auto"/>
          <w:sz w:val="22"/>
          <w:szCs w:val="22"/>
        </w:rPr>
        <w:t xml:space="preserve">10. </w:t>
      </w:r>
      <w:r w:rsidRPr="003533BB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Stawka oraz rozliczenie podatku od towarów i usług </w:t>
      </w:r>
      <w:r w:rsidR="00F434FC" w:rsidRPr="003533BB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nastąpi </w:t>
      </w:r>
      <w:r w:rsidRPr="003533BB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wg zasad uregulowanych </w:t>
      </w:r>
      <w:r w:rsidR="00F434FC" w:rsidRPr="003533BB">
        <w:rPr>
          <w:rFonts w:ascii="Times New Roman" w:hAnsi="Times New Roman" w:cs="Times New Roman"/>
          <w:color w:val="auto"/>
          <w:sz w:val="22"/>
          <w:szCs w:val="22"/>
        </w:rPr>
        <w:t>Ustawą                   z dnia 11 marca 2004 r. o podatku od towarów i usług (</w:t>
      </w:r>
      <w:proofErr w:type="spellStart"/>
      <w:r w:rsidR="00F434FC" w:rsidRPr="003533BB">
        <w:rPr>
          <w:rFonts w:ascii="Times New Roman" w:hAnsi="Times New Roman" w:cs="Times New Roman"/>
          <w:color w:val="auto"/>
          <w:sz w:val="22"/>
          <w:szCs w:val="22"/>
        </w:rPr>
        <w:t>t.j</w:t>
      </w:r>
      <w:proofErr w:type="spellEnd"/>
      <w:r w:rsidR="00F434FC" w:rsidRPr="003533BB">
        <w:rPr>
          <w:rFonts w:ascii="Times New Roman" w:hAnsi="Times New Roman" w:cs="Times New Roman"/>
          <w:color w:val="auto"/>
          <w:sz w:val="22"/>
          <w:szCs w:val="22"/>
        </w:rPr>
        <w:t xml:space="preserve">. Dz. U. z 2022 r. poz. 931 z </w:t>
      </w:r>
      <w:proofErr w:type="spellStart"/>
      <w:r w:rsidR="00F434FC" w:rsidRPr="003533BB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="00F434FC" w:rsidRPr="003533BB">
        <w:rPr>
          <w:rFonts w:ascii="Times New Roman" w:hAnsi="Times New Roman" w:cs="Times New Roman"/>
          <w:color w:val="auto"/>
          <w:sz w:val="22"/>
          <w:szCs w:val="22"/>
        </w:rPr>
        <w:t>. zm</w:t>
      </w:r>
      <w:r w:rsidR="00F434FC" w:rsidRPr="00F434FC">
        <w:rPr>
          <w:rFonts w:ascii="Times New Roman" w:hAnsi="Times New Roman" w:cs="Times New Roman"/>
          <w:sz w:val="22"/>
          <w:szCs w:val="22"/>
        </w:rPr>
        <w:t>.).</w:t>
      </w:r>
    </w:p>
    <w:p w:rsidR="00F434FC" w:rsidRDefault="00F434FC" w:rsidP="00791B87">
      <w:pPr>
        <w:pStyle w:val="Tekstpodstawowywcity"/>
        <w:spacing w:after="12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91B87" w:rsidRDefault="00791B87" w:rsidP="00791B87">
      <w:pPr>
        <w:pStyle w:val="Tekstpodstawowywcity"/>
        <w:spacing w:after="120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§11</w:t>
      </w:r>
    </w:p>
    <w:p w:rsidR="00791B87" w:rsidRDefault="00791B87" w:rsidP="00791B87">
      <w:pPr>
        <w:pStyle w:val="Tekstpodstawowywcity"/>
        <w:spacing w:after="120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Rozliczenia i płatności.</w:t>
      </w:r>
    </w:p>
    <w:p w:rsidR="00791B87" w:rsidRDefault="00791B87" w:rsidP="00791B87">
      <w:pPr>
        <w:pStyle w:val="Tekstpodstawowywcity"/>
        <w:numPr>
          <w:ilvl w:val="3"/>
          <w:numId w:val="3"/>
        </w:numPr>
        <w:tabs>
          <w:tab w:val="left" w:pos="360"/>
        </w:tabs>
        <w:spacing w:after="120"/>
        <w:ind w:left="360"/>
      </w:pPr>
      <w:r>
        <w:rPr>
          <w:rFonts w:ascii="Times New Roman" w:hAnsi="Times New Roman" w:cs="Times New Roman"/>
          <w:sz w:val="22"/>
          <w:szCs w:val="22"/>
        </w:rPr>
        <w:t>Za</w:t>
      </w:r>
      <w:r w:rsidR="007B65E1">
        <w:rPr>
          <w:rFonts w:ascii="Times New Roman" w:hAnsi="Times New Roman" w:cs="Times New Roman"/>
          <w:sz w:val="22"/>
          <w:szCs w:val="22"/>
        </w:rPr>
        <w:t xml:space="preserve">płata wynagrodzenia za wykonany przedmiot </w:t>
      </w:r>
      <w:r>
        <w:rPr>
          <w:rFonts w:ascii="Times New Roman" w:hAnsi="Times New Roman" w:cs="Times New Roman"/>
          <w:sz w:val="22"/>
          <w:szCs w:val="22"/>
        </w:rPr>
        <w:t xml:space="preserve"> umowy nastąpi</w:t>
      </w:r>
      <w:r w:rsidR="007B65E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 całości na podstawie faktury końcowej  po zakończeniu i odebraniu wszystkich</w:t>
      </w:r>
      <w:r w:rsidR="007B65E1">
        <w:rPr>
          <w:rFonts w:ascii="Times New Roman" w:hAnsi="Times New Roman" w:cs="Times New Roman"/>
          <w:sz w:val="22"/>
          <w:szCs w:val="22"/>
        </w:rPr>
        <w:t xml:space="preserve"> zamontowanych urządzeń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91B87" w:rsidRDefault="00791B87" w:rsidP="00791B87">
      <w:pPr>
        <w:pStyle w:val="Tekstpodstawowywcity"/>
        <w:numPr>
          <w:ilvl w:val="3"/>
          <w:numId w:val="3"/>
        </w:numPr>
        <w:tabs>
          <w:tab w:val="left" w:pos="360"/>
        </w:tabs>
        <w:spacing w:after="120"/>
        <w:ind w:left="360"/>
      </w:pPr>
      <w:r>
        <w:rPr>
          <w:rFonts w:ascii="Times New Roman" w:hAnsi="Times New Roman" w:cs="Times New Roman"/>
          <w:sz w:val="22"/>
          <w:szCs w:val="22"/>
        </w:rPr>
        <w:t xml:space="preserve">Wykonawca wystawi fakturę za </w:t>
      </w:r>
      <w:r w:rsidR="001B3D1C">
        <w:rPr>
          <w:rFonts w:ascii="Times New Roman" w:hAnsi="Times New Roman" w:cs="Times New Roman"/>
          <w:sz w:val="22"/>
          <w:szCs w:val="22"/>
        </w:rPr>
        <w:t xml:space="preserve">dostarczony i zamontowany przedmiot umowy </w:t>
      </w:r>
      <w:r>
        <w:rPr>
          <w:rFonts w:ascii="Times New Roman" w:hAnsi="Times New Roman" w:cs="Times New Roman"/>
          <w:sz w:val="22"/>
          <w:szCs w:val="22"/>
        </w:rPr>
        <w:t xml:space="preserve"> na podstawie p</w:t>
      </w:r>
      <w:r w:rsidR="001B3D1C">
        <w:rPr>
          <w:rFonts w:ascii="Times New Roman" w:hAnsi="Times New Roman" w:cs="Times New Roman"/>
          <w:sz w:val="22"/>
          <w:szCs w:val="22"/>
        </w:rPr>
        <w:t>rotokołu końcowego odbioru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91B87" w:rsidRDefault="00791B87" w:rsidP="00791B87">
      <w:pPr>
        <w:pStyle w:val="Tekstpodstawowywcity"/>
        <w:numPr>
          <w:ilvl w:val="3"/>
          <w:numId w:val="3"/>
        </w:numPr>
        <w:tabs>
          <w:tab w:val="left" w:pos="360"/>
        </w:tabs>
        <w:spacing w:after="120"/>
        <w:ind w:left="360"/>
      </w:pPr>
      <w:r>
        <w:rPr>
          <w:rFonts w:ascii="Times New Roman" w:hAnsi="Times New Roman" w:cs="Times New Roman"/>
          <w:sz w:val="22"/>
          <w:szCs w:val="22"/>
        </w:rPr>
        <w:t>Zamawiający oświadcza, że jest płatnikiem VAT i posiada numer ewidencji podatkowej               NIP 222-00-41-485.</w:t>
      </w:r>
    </w:p>
    <w:p w:rsidR="00791B87" w:rsidRDefault="00791B87" w:rsidP="00791B87">
      <w:pPr>
        <w:pStyle w:val="Tekstpodstawowywcity"/>
        <w:numPr>
          <w:ilvl w:val="3"/>
          <w:numId w:val="3"/>
        </w:numPr>
        <w:tabs>
          <w:tab w:val="left" w:pos="360"/>
        </w:tabs>
        <w:spacing w:after="120"/>
        <w:ind w:left="360"/>
      </w:pPr>
      <w:r>
        <w:rPr>
          <w:rFonts w:ascii="Times New Roman" w:hAnsi="Times New Roman" w:cs="Times New Roman"/>
          <w:sz w:val="22"/>
          <w:szCs w:val="22"/>
        </w:rPr>
        <w:t>Zamawiający ma obowiązek zapłaty faktury w terminie 30 dni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licząc od daty jej przedłożenia przez Wykonawcę.</w:t>
      </w:r>
    </w:p>
    <w:p w:rsidR="00791B87" w:rsidRDefault="00791B87" w:rsidP="00791B87">
      <w:pPr>
        <w:pStyle w:val="Tekstpodstawowywcity"/>
        <w:numPr>
          <w:ilvl w:val="3"/>
          <w:numId w:val="3"/>
        </w:numPr>
        <w:tabs>
          <w:tab w:val="left" w:pos="284"/>
          <w:tab w:val="left" w:pos="360"/>
        </w:tabs>
        <w:spacing w:after="120"/>
        <w:ind w:left="284" w:hanging="284"/>
      </w:pPr>
      <w:r>
        <w:rPr>
          <w:rFonts w:ascii="Times New Roman" w:hAnsi="Times New Roman" w:cs="Times New Roman"/>
          <w:sz w:val="22"/>
          <w:szCs w:val="22"/>
        </w:rPr>
        <w:t>Należność z tytułu faktur będzie płatna przelewem na konto podane przez Wykonawcę na fakturze, które musi być zgodne z kontem podanym w formularzu ofertowym Wykonawcy. Za datę zapłaty uważa się datę dokonania przez Zamawiającego przelewu bankowego (obciążenie rachunku Zamawiającego).</w:t>
      </w:r>
    </w:p>
    <w:p w:rsidR="00791B87" w:rsidRDefault="00791B87" w:rsidP="00791B87">
      <w:pPr>
        <w:pStyle w:val="Tekstpodstawowywcity"/>
        <w:numPr>
          <w:ilvl w:val="3"/>
          <w:numId w:val="3"/>
        </w:numPr>
        <w:tabs>
          <w:tab w:val="left" w:pos="284"/>
          <w:tab w:val="left" w:pos="360"/>
        </w:tabs>
        <w:spacing w:after="120"/>
        <w:ind w:left="284" w:hanging="284"/>
      </w:pPr>
      <w:r>
        <w:rPr>
          <w:rFonts w:ascii="Times New Roman" w:hAnsi="Times New Roman" w:cs="Times New Roman"/>
          <w:sz w:val="22"/>
          <w:szCs w:val="22"/>
        </w:rPr>
        <w:lastRenderedPageBreak/>
        <w:t>Za zwłokę w zapłacie należności wynikającej z faktury Wykonawca ma prawo zażądać zapłaty odsetek, w wysokości ustawowej.</w:t>
      </w:r>
    </w:p>
    <w:p w:rsidR="00791B87" w:rsidRDefault="00791B87" w:rsidP="00791B87">
      <w:pPr>
        <w:pStyle w:val="Tekstpodstawowywcity"/>
        <w:numPr>
          <w:ilvl w:val="3"/>
          <w:numId w:val="3"/>
        </w:numPr>
        <w:tabs>
          <w:tab w:val="left" w:pos="284"/>
          <w:tab w:val="left" w:pos="360"/>
        </w:tabs>
        <w:spacing w:after="120"/>
        <w:ind w:left="284" w:hanging="284"/>
      </w:pPr>
      <w:r>
        <w:rPr>
          <w:rFonts w:ascii="Times New Roman" w:hAnsi="Times New Roman" w:cs="Times New Roman"/>
          <w:sz w:val="22"/>
          <w:szCs w:val="22"/>
        </w:rPr>
        <w:t>Wykonawca jest odpowiedzialny za swe płatności na rzecz podwykonawców, z którymi zawarł stosowne umowy o wykonanie uzgodnionych zakresów prac i robót określające termin i sposób zapłaty należności.</w:t>
      </w:r>
    </w:p>
    <w:p w:rsidR="00791B87" w:rsidRDefault="00791B87" w:rsidP="00791B87">
      <w:pPr>
        <w:pStyle w:val="Tekstpodstawowywcity"/>
        <w:numPr>
          <w:ilvl w:val="3"/>
          <w:numId w:val="3"/>
        </w:numPr>
        <w:tabs>
          <w:tab w:val="left" w:pos="284"/>
          <w:tab w:val="left" w:pos="360"/>
        </w:tabs>
        <w:spacing w:after="120"/>
        <w:ind w:left="284" w:hanging="284"/>
      </w:pPr>
      <w:r>
        <w:rPr>
          <w:rFonts w:ascii="Times New Roman" w:hAnsi="Times New Roman" w:cs="Times New Roman"/>
          <w:bCs/>
          <w:sz w:val="22"/>
          <w:szCs w:val="22"/>
        </w:rPr>
        <w:t>W przypadku gdy podwykonawca zawiadomi na piśmie Zamawiającego, że Wykonawca  nie dokonał płatności na rzecz podwykonawcy, Zamawiający może zwrócić się do Wykonawcy                o podanie przyczyn takiego stanu rzeczy. W tym przypadku termin określony w ust. 4 ulega przesunięciu do czasu wyjaśnienia.</w:t>
      </w:r>
    </w:p>
    <w:p w:rsidR="00791B87" w:rsidRDefault="00791B87" w:rsidP="00791B87">
      <w:pPr>
        <w:pStyle w:val="Tekstpodstawowywcity"/>
        <w:numPr>
          <w:ilvl w:val="3"/>
          <w:numId w:val="3"/>
        </w:numPr>
        <w:tabs>
          <w:tab w:val="left" w:pos="284"/>
          <w:tab w:val="left" w:pos="360"/>
        </w:tabs>
        <w:spacing w:after="120"/>
        <w:ind w:left="284" w:hanging="284"/>
      </w:pPr>
      <w:r>
        <w:rPr>
          <w:rFonts w:ascii="Times New Roman" w:hAnsi="Times New Roman" w:cs="Times New Roman"/>
          <w:sz w:val="22"/>
          <w:szCs w:val="22"/>
        </w:rPr>
        <w:t xml:space="preserve">Zamawiający oświadcza, że będzie realizować płatności za faktury z zastosowanie mechanizmu podzielonej płatności, tzw. </w:t>
      </w:r>
      <w:proofErr w:type="spellStart"/>
      <w:r>
        <w:rPr>
          <w:rFonts w:ascii="Times New Roman" w:hAnsi="Times New Roman" w:cs="Times New Roman"/>
          <w:sz w:val="22"/>
          <w:szCs w:val="22"/>
        </w:rPr>
        <w:t>split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payment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791B87" w:rsidRDefault="00791B87" w:rsidP="00791B87">
      <w:pPr>
        <w:pStyle w:val="Tekstpodstawowywcity"/>
        <w:numPr>
          <w:ilvl w:val="3"/>
          <w:numId w:val="3"/>
        </w:numPr>
        <w:tabs>
          <w:tab w:val="left" w:pos="284"/>
          <w:tab w:val="left" w:pos="360"/>
        </w:tabs>
        <w:spacing w:after="120"/>
        <w:ind w:left="284" w:hanging="284"/>
      </w:pPr>
      <w:r>
        <w:rPr>
          <w:rFonts w:ascii="Times New Roman" w:hAnsi="Times New Roman" w:cs="Times New Roman"/>
          <w:sz w:val="22"/>
          <w:szCs w:val="22"/>
        </w:rPr>
        <w:t xml:space="preserve">Podzieloną płatność, tzw. </w:t>
      </w:r>
      <w:proofErr w:type="spellStart"/>
      <w:r>
        <w:rPr>
          <w:rFonts w:ascii="Times New Roman" w:hAnsi="Times New Roman" w:cs="Times New Roman"/>
          <w:sz w:val="22"/>
          <w:szCs w:val="22"/>
        </w:rPr>
        <w:t>split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payment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stosuje się wyłącznie przy płatnościach bezgotówkowych, realizowanych za pośrednictwem polecenia przelewu lub polecenia zapłaty dla czynnych podatników VAT. </w:t>
      </w:r>
    </w:p>
    <w:p w:rsidR="00791B87" w:rsidRDefault="00791B87" w:rsidP="00791B87">
      <w:pPr>
        <w:pStyle w:val="Tekstpodstawowywcity"/>
        <w:numPr>
          <w:ilvl w:val="3"/>
          <w:numId w:val="3"/>
        </w:numPr>
        <w:tabs>
          <w:tab w:val="left" w:pos="284"/>
          <w:tab w:val="left" w:pos="360"/>
        </w:tabs>
        <w:spacing w:after="120"/>
        <w:ind w:left="284" w:hanging="284"/>
      </w:pPr>
      <w:r>
        <w:rPr>
          <w:rFonts w:ascii="Times New Roman" w:hAnsi="Times New Roman" w:cs="Times New Roman"/>
          <w:sz w:val="22"/>
          <w:szCs w:val="22"/>
        </w:rPr>
        <w:t>Wykonawca oświadcza, że wyraża zgodę na dokonywanie przez Zamawiającego płatności                   w systemie podzielonej płatności.</w:t>
      </w:r>
    </w:p>
    <w:p w:rsidR="00791B87" w:rsidRPr="00F307DA" w:rsidRDefault="00791B87" w:rsidP="00791B87">
      <w:pPr>
        <w:pStyle w:val="Tekstpodstawowywcity"/>
        <w:numPr>
          <w:ilvl w:val="3"/>
          <w:numId w:val="3"/>
        </w:numPr>
        <w:tabs>
          <w:tab w:val="left" w:pos="284"/>
          <w:tab w:val="left" w:pos="360"/>
        </w:tabs>
        <w:spacing w:after="120"/>
        <w:ind w:left="284" w:hanging="284"/>
      </w:pPr>
      <w:r>
        <w:rPr>
          <w:rFonts w:ascii="Times New Roman" w:hAnsi="Times New Roman" w:cs="Times New Roman"/>
          <w:sz w:val="22"/>
          <w:szCs w:val="22"/>
        </w:rPr>
        <w:t>Wykonawca oświadcza, że numer rachunku rozliczeniowego wskazany we wszystkich fakturach, które będą wystawione w jego imieniu, jest rachunkiem dla którego prowadzony jest rachunek VAT.</w:t>
      </w:r>
    </w:p>
    <w:p w:rsidR="00791B87" w:rsidRDefault="00791B87" w:rsidP="00043D2E">
      <w:pPr>
        <w:pStyle w:val="Tekstpodstawowywcity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§12</w:t>
      </w:r>
    </w:p>
    <w:p w:rsidR="00791B87" w:rsidRDefault="00791B87" w:rsidP="00043D2E">
      <w:pPr>
        <w:pStyle w:val="Tekstpodstawowywcity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Odbiory.</w:t>
      </w:r>
    </w:p>
    <w:p w:rsidR="00791B87" w:rsidRDefault="00791B87" w:rsidP="00791B87">
      <w:pPr>
        <w:pStyle w:val="Tekstpodstawowywcity"/>
        <w:spacing w:after="120"/>
        <w:ind w:left="284" w:hanging="284"/>
      </w:pPr>
      <w:r>
        <w:rPr>
          <w:rFonts w:ascii="Times New Roman" w:hAnsi="Times New Roman" w:cs="Times New Roman"/>
          <w:sz w:val="22"/>
          <w:szCs w:val="22"/>
        </w:rPr>
        <w:t>1. Gotowość do odbioru Wykonawca jest zobowiązany złożyć Zamawiającemu w formie pisemnej.</w:t>
      </w:r>
    </w:p>
    <w:p w:rsidR="00791B87" w:rsidRDefault="00791B87" w:rsidP="00791B87">
      <w:pPr>
        <w:pStyle w:val="Zwykytekst1"/>
        <w:tabs>
          <w:tab w:val="left" w:pos="900"/>
        </w:tabs>
        <w:spacing w:after="120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>2.  Zamawiający zobowiązuje się do powołania komisji odbiorowej i wyznaczenia terminów odbiorów części</w:t>
      </w:r>
      <w:r w:rsidR="005865CC">
        <w:rPr>
          <w:rFonts w:ascii="Times New Roman" w:hAnsi="Times New Roman" w:cs="Times New Roman"/>
          <w:sz w:val="22"/>
          <w:szCs w:val="22"/>
        </w:rPr>
        <w:t>owych i końcowego w przeciągu 7</w:t>
      </w:r>
      <w:r>
        <w:rPr>
          <w:rFonts w:ascii="Times New Roman" w:hAnsi="Times New Roman" w:cs="Times New Roman"/>
          <w:sz w:val="22"/>
          <w:szCs w:val="22"/>
        </w:rPr>
        <w:t xml:space="preserve"> dni od prawidłowo dokonanego zgłoszenia przez Wykonawcę gotowości do odbioru częściowego i końcowego.</w:t>
      </w:r>
    </w:p>
    <w:p w:rsidR="00791B87" w:rsidRDefault="00791B87" w:rsidP="00791B87">
      <w:pPr>
        <w:pStyle w:val="Zwykytekst1"/>
        <w:tabs>
          <w:tab w:val="left" w:pos="900"/>
        </w:tabs>
        <w:spacing w:after="120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3. Przedmiotem odbioru końcowego jest przekazanie zrealizowanego przedmiotu umowy, o którym mowa w </w:t>
      </w:r>
      <w:r>
        <w:rPr>
          <w:rFonts w:ascii="Times New Roman" w:hAnsi="Times New Roman" w:cs="Times New Roman"/>
          <w:bCs/>
          <w:sz w:val="22"/>
          <w:szCs w:val="22"/>
        </w:rPr>
        <w:t xml:space="preserve">§2 </w:t>
      </w:r>
      <w:r>
        <w:rPr>
          <w:rFonts w:ascii="Times New Roman" w:hAnsi="Times New Roman" w:cs="Times New Roman"/>
          <w:sz w:val="22"/>
          <w:szCs w:val="22"/>
        </w:rPr>
        <w:t xml:space="preserve">wraz z dokumentacją odbiorową. Odbiór końcowy uważa się za dokonany po podpisaniu bezusterkowego protokołu odbioru wszystkich robót. </w:t>
      </w:r>
    </w:p>
    <w:p w:rsidR="00791B87" w:rsidRDefault="00791B87" w:rsidP="00791B87">
      <w:pPr>
        <w:pStyle w:val="Tekstpodstawowywcity"/>
        <w:tabs>
          <w:tab w:val="left" w:pos="360"/>
        </w:tabs>
        <w:spacing w:after="120"/>
        <w:ind w:left="284" w:hanging="284"/>
      </w:pPr>
      <w:r>
        <w:rPr>
          <w:rFonts w:ascii="Times New Roman" w:hAnsi="Times New Roman" w:cs="Times New Roman"/>
          <w:sz w:val="22"/>
          <w:szCs w:val="22"/>
        </w:rPr>
        <w:t>4. Gotowość do obioru robót podlegających zakryciu oraz robót zanikających kierownik budowy będzie zgłaszał Zamawiającemu na piśmie z trzydniowym wyprzedzeniem.</w:t>
      </w:r>
    </w:p>
    <w:p w:rsidR="00791B87" w:rsidRDefault="00791B87" w:rsidP="00791B87">
      <w:pPr>
        <w:pStyle w:val="Tekstpodstawowywcity"/>
        <w:tabs>
          <w:tab w:val="left" w:pos="360"/>
        </w:tabs>
        <w:spacing w:after="120"/>
        <w:ind w:left="284" w:hanging="284"/>
      </w:pPr>
      <w:r>
        <w:rPr>
          <w:rFonts w:ascii="Times New Roman" w:hAnsi="Times New Roman" w:cs="Times New Roman"/>
          <w:sz w:val="22"/>
          <w:szCs w:val="22"/>
        </w:rPr>
        <w:t>5. Zamawiający dokona odbiorów, o który</w:t>
      </w:r>
      <w:r w:rsidR="005865CC">
        <w:rPr>
          <w:rFonts w:ascii="Times New Roman" w:hAnsi="Times New Roman" w:cs="Times New Roman"/>
          <w:sz w:val="22"/>
          <w:szCs w:val="22"/>
        </w:rPr>
        <w:t>ch mowa w ust. 4 w terminie do 3</w:t>
      </w:r>
      <w:r>
        <w:rPr>
          <w:rFonts w:ascii="Times New Roman" w:hAnsi="Times New Roman" w:cs="Times New Roman"/>
          <w:sz w:val="22"/>
          <w:szCs w:val="22"/>
        </w:rPr>
        <w:t xml:space="preserve"> dni od daty zawiadomienia.</w:t>
      </w:r>
    </w:p>
    <w:p w:rsidR="00791B87" w:rsidRDefault="00791B87" w:rsidP="00791B87">
      <w:pPr>
        <w:pStyle w:val="Tekstpodstawowywcity"/>
        <w:tabs>
          <w:tab w:val="left" w:pos="360"/>
        </w:tabs>
        <w:spacing w:after="120"/>
        <w:ind w:left="284" w:hanging="284"/>
      </w:pPr>
      <w:r>
        <w:rPr>
          <w:rFonts w:ascii="Times New Roman" w:hAnsi="Times New Roman" w:cs="Times New Roman"/>
          <w:sz w:val="22"/>
          <w:szCs w:val="22"/>
        </w:rPr>
        <w:t xml:space="preserve">6. Strony postanawiają, że protokół spisany z czynności odbioru będzie zawierał wszelkie ustalenia             i zalecenia poczynione w toku odbioru. </w:t>
      </w:r>
    </w:p>
    <w:p w:rsidR="00791B87" w:rsidRDefault="00791B87" w:rsidP="00791B87">
      <w:pPr>
        <w:pStyle w:val="Zwykytekst1"/>
        <w:tabs>
          <w:tab w:val="left" w:pos="360"/>
        </w:tabs>
        <w:spacing w:after="120"/>
        <w:ind w:left="284" w:hanging="284"/>
        <w:jc w:val="both"/>
      </w:pPr>
      <w:r>
        <w:rPr>
          <w:rFonts w:ascii="Times New Roman" w:eastAsia="MS Mincho" w:hAnsi="Times New Roman" w:cs="Times New Roman"/>
          <w:sz w:val="22"/>
          <w:szCs w:val="22"/>
        </w:rPr>
        <w:t>7. Jeżeli w toku czynności odbiorowych zostaną stwierdzone wady, to Zamawiający może odmówić odbioru do czasu usunięcia wad, jednocześnie wskazując Wykonawcy odpowiedni termin na usunięcie wad.</w:t>
      </w:r>
    </w:p>
    <w:p w:rsidR="00791B87" w:rsidRDefault="00791B87" w:rsidP="00791B87">
      <w:pPr>
        <w:pStyle w:val="Tekstpodstawowywcity"/>
        <w:ind w:left="426" w:hanging="426"/>
      </w:pPr>
      <w:r>
        <w:rPr>
          <w:rFonts w:ascii="Times New Roman" w:hAnsi="Times New Roman" w:cs="Times New Roman"/>
          <w:sz w:val="22"/>
          <w:szCs w:val="22"/>
        </w:rPr>
        <w:t>8. W</w:t>
      </w:r>
      <w:r>
        <w:rPr>
          <w:rFonts w:ascii="Times New Roman" w:eastAsia="MS Mincho" w:hAnsi="Times New Roman" w:cs="Times New Roman"/>
          <w:sz w:val="22"/>
          <w:szCs w:val="22"/>
        </w:rPr>
        <w:t>ykonawca powiadomi Zamawiającego o usunięciu wad pisemnie (faksem, drogą elektroniczną) najpóźniej następnego dnia po wyznaczonym przez Zamawiającego terminie ich usunięcia.</w:t>
      </w:r>
    </w:p>
    <w:p w:rsidR="00791B87" w:rsidRDefault="00791B87" w:rsidP="00AD719F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61E0E" w:rsidRDefault="00661E0E" w:rsidP="00AD719F">
      <w:pPr>
        <w:pStyle w:val="Tekstpodstawowywcity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§1</w:t>
      </w:r>
      <w:r w:rsidR="00A7367E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:rsidR="00661E0E" w:rsidRDefault="00661E0E" w:rsidP="00AD719F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Gwarancja jakości.</w:t>
      </w:r>
    </w:p>
    <w:p w:rsidR="00AD719F" w:rsidRPr="00AD719F" w:rsidRDefault="00AD719F" w:rsidP="00AD719F">
      <w:pPr>
        <w:pStyle w:val="Tekstpodstawowywcity"/>
        <w:ind w:left="0"/>
        <w:jc w:val="center"/>
        <w:rPr>
          <w:sz w:val="12"/>
          <w:szCs w:val="12"/>
        </w:rPr>
      </w:pPr>
    </w:p>
    <w:p w:rsidR="00043D2E" w:rsidRPr="00277895" w:rsidRDefault="00043D2E" w:rsidP="00043D2E">
      <w:pPr>
        <w:pStyle w:val="Tekstpodstawowywcity"/>
        <w:numPr>
          <w:ilvl w:val="3"/>
          <w:numId w:val="36"/>
        </w:numPr>
        <w:tabs>
          <w:tab w:val="clear" w:pos="5040"/>
          <w:tab w:val="num" w:pos="284"/>
          <w:tab w:val="left" w:pos="360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277895">
        <w:rPr>
          <w:rFonts w:ascii="Times New Roman" w:hAnsi="Times New Roman" w:cs="Times New Roman"/>
          <w:sz w:val="22"/>
          <w:szCs w:val="22"/>
        </w:rPr>
        <w:t xml:space="preserve">Wykonawca gwarantuje, że użyte do wykonania przedmiotu umowy </w:t>
      </w:r>
      <w:r>
        <w:rPr>
          <w:rFonts w:ascii="Times New Roman" w:hAnsi="Times New Roman" w:cs="Times New Roman"/>
          <w:sz w:val="22"/>
          <w:szCs w:val="22"/>
        </w:rPr>
        <w:t xml:space="preserve">urządzenia i </w:t>
      </w:r>
      <w:r w:rsidRPr="00277895">
        <w:rPr>
          <w:rFonts w:ascii="Times New Roman" w:hAnsi="Times New Roman" w:cs="Times New Roman"/>
          <w:sz w:val="22"/>
          <w:szCs w:val="22"/>
        </w:rPr>
        <w:t>materiały będą dobrej jakości wykonane zgodnie z obowiązującymi normami, nowoczesne oraz pozbawione wad projektowych  i wykonawczych.</w:t>
      </w:r>
    </w:p>
    <w:p w:rsidR="00661E0E" w:rsidRPr="00277895" w:rsidRDefault="00661E0E" w:rsidP="00043D2E">
      <w:pPr>
        <w:pStyle w:val="NormalnyWeb"/>
        <w:numPr>
          <w:ilvl w:val="3"/>
          <w:numId w:val="36"/>
        </w:numPr>
        <w:tabs>
          <w:tab w:val="clear" w:pos="5040"/>
          <w:tab w:val="num" w:pos="284"/>
          <w:tab w:val="left" w:pos="360"/>
        </w:tabs>
        <w:spacing w:before="0" w:after="0"/>
        <w:ind w:left="284" w:hanging="284"/>
        <w:jc w:val="both"/>
        <w:rPr>
          <w:sz w:val="22"/>
          <w:szCs w:val="22"/>
        </w:rPr>
      </w:pPr>
      <w:r w:rsidRPr="00277895">
        <w:rPr>
          <w:color w:val="000000"/>
          <w:sz w:val="22"/>
          <w:szCs w:val="22"/>
        </w:rPr>
        <w:t>Okres rękojmi za wady wynosi 5 lat.  W przypadku gdy okres udzielonej gwarancji jest dłuższy niż 5 lat, to okres rękojmi odpowiada okresowi gwarancji.</w:t>
      </w:r>
    </w:p>
    <w:p w:rsidR="00661E0E" w:rsidRPr="00277895" w:rsidRDefault="00661E0E" w:rsidP="00AD719F">
      <w:pPr>
        <w:pStyle w:val="Tekstpodstawowywcity"/>
        <w:numPr>
          <w:ilvl w:val="3"/>
          <w:numId w:val="36"/>
        </w:numPr>
        <w:tabs>
          <w:tab w:val="left" w:pos="360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277895">
        <w:rPr>
          <w:rFonts w:ascii="Times New Roman" w:hAnsi="Times New Roman" w:cs="Times New Roman"/>
          <w:sz w:val="22"/>
          <w:szCs w:val="22"/>
        </w:rPr>
        <w:t xml:space="preserve">Strony postanawiają, iż niezależnie od zakresu uprawnień jakie przysługują Zamawiającemu wobec Wykonawcy z tytułu rękojmi za wady, </w:t>
      </w:r>
      <w:r w:rsidRPr="00277895">
        <w:rPr>
          <w:rFonts w:ascii="Times New Roman" w:hAnsi="Times New Roman" w:cs="Times New Roman"/>
          <w:b/>
          <w:bCs/>
          <w:sz w:val="22"/>
          <w:szCs w:val="22"/>
        </w:rPr>
        <w:t>Wykonawca udziela Zamawiającemu gwarancji jakości dl</w:t>
      </w:r>
      <w:r w:rsidR="009311FB" w:rsidRPr="00277895">
        <w:rPr>
          <w:rFonts w:ascii="Times New Roman" w:hAnsi="Times New Roman" w:cs="Times New Roman"/>
          <w:b/>
          <w:bCs/>
          <w:sz w:val="22"/>
          <w:szCs w:val="22"/>
        </w:rPr>
        <w:t>a wszystkich robót oraz</w:t>
      </w:r>
      <w:r w:rsidRPr="00277895">
        <w:rPr>
          <w:rFonts w:ascii="Times New Roman" w:hAnsi="Times New Roman" w:cs="Times New Roman"/>
          <w:b/>
          <w:bCs/>
          <w:sz w:val="22"/>
          <w:szCs w:val="22"/>
        </w:rPr>
        <w:t xml:space="preserve"> urządzeń zainstalowanych w przedmiocie zamówienia objętych umową na okres …………...miesięcy. </w:t>
      </w:r>
    </w:p>
    <w:p w:rsidR="00661E0E" w:rsidRPr="00277895" w:rsidRDefault="00661E0E" w:rsidP="00AD719F">
      <w:pPr>
        <w:pStyle w:val="Tekstpodstawowywcity"/>
        <w:numPr>
          <w:ilvl w:val="3"/>
          <w:numId w:val="36"/>
        </w:numPr>
        <w:tabs>
          <w:tab w:val="left" w:pos="360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277895">
        <w:rPr>
          <w:rFonts w:ascii="Times New Roman" w:hAnsi="Times New Roman" w:cs="Times New Roman"/>
          <w:sz w:val="22"/>
          <w:szCs w:val="22"/>
        </w:rPr>
        <w:t>Okresy gwarancji określone w ust. 3 rozpoczynają bieg od dnia podpisania przez Strony protokołu ko</w:t>
      </w:r>
      <w:r w:rsidR="001B3D1C" w:rsidRPr="00277895">
        <w:rPr>
          <w:rFonts w:ascii="Times New Roman" w:hAnsi="Times New Roman" w:cs="Times New Roman"/>
          <w:sz w:val="22"/>
          <w:szCs w:val="22"/>
        </w:rPr>
        <w:t>ńcowego odbioru</w:t>
      </w:r>
      <w:r w:rsidRPr="00277895">
        <w:rPr>
          <w:rFonts w:ascii="Times New Roman" w:hAnsi="Times New Roman" w:cs="Times New Roman"/>
          <w:sz w:val="22"/>
          <w:szCs w:val="22"/>
        </w:rPr>
        <w:t>.</w:t>
      </w:r>
    </w:p>
    <w:p w:rsidR="00661E0E" w:rsidRPr="00277895" w:rsidRDefault="00661E0E" w:rsidP="00AD719F">
      <w:pPr>
        <w:pStyle w:val="Tekstpodstawowywcity"/>
        <w:numPr>
          <w:ilvl w:val="3"/>
          <w:numId w:val="36"/>
        </w:numPr>
        <w:tabs>
          <w:tab w:val="left" w:pos="360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277895">
        <w:rPr>
          <w:rFonts w:ascii="Times New Roman" w:hAnsi="Times New Roman" w:cs="Times New Roman"/>
          <w:sz w:val="22"/>
          <w:szCs w:val="22"/>
        </w:rPr>
        <w:lastRenderedPageBreak/>
        <w:t xml:space="preserve">W okresie gwarancji i rękojmi Wykonawca ponosi odpowiedzialność za wady fizyczne przedmiotu umowy, istniejące w czasie dokonywania czynności odbiorowych oraz za wady powstałe po odbiorze. </w:t>
      </w:r>
    </w:p>
    <w:p w:rsidR="00661E0E" w:rsidRPr="00277895" w:rsidRDefault="00661E0E" w:rsidP="00AD719F">
      <w:pPr>
        <w:pStyle w:val="Tekstpodstawowywcity"/>
        <w:numPr>
          <w:ilvl w:val="3"/>
          <w:numId w:val="36"/>
        </w:numPr>
        <w:tabs>
          <w:tab w:val="left" w:pos="360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277895">
        <w:rPr>
          <w:rFonts w:ascii="Times New Roman" w:hAnsi="Times New Roman" w:cs="Times New Roman"/>
          <w:sz w:val="22"/>
          <w:szCs w:val="22"/>
        </w:rPr>
        <w:t xml:space="preserve">W razie wystąpienia wad lub usterek w okresie gwarancji lub rękojmi Zamawiający zgłosi je              w sposób uzgodniony z Wykonawcą, jednakże zawsze zostanie to stwierdzone pisemnie. </w:t>
      </w:r>
    </w:p>
    <w:p w:rsidR="00661E0E" w:rsidRPr="00277895" w:rsidRDefault="00661E0E" w:rsidP="00AD719F">
      <w:pPr>
        <w:pStyle w:val="Tekstpodstawowywcity"/>
        <w:numPr>
          <w:ilvl w:val="3"/>
          <w:numId w:val="36"/>
        </w:numPr>
        <w:tabs>
          <w:tab w:val="left" w:pos="360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277895">
        <w:rPr>
          <w:rFonts w:ascii="Times New Roman" w:hAnsi="Times New Roman" w:cs="Times New Roman"/>
          <w:sz w:val="22"/>
          <w:szCs w:val="22"/>
        </w:rPr>
        <w:t>Wykonawca zobowiązuje się do usunięcia wad i usterek w terminie nie dłuższym niż 14 dni od chwili zgłoszenia. Termin ten, w technicznie uzasadnionych przypadkach, może zostać wydłużony za zgodą Zamawiającego.</w:t>
      </w:r>
    </w:p>
    <w:p w:rsidR="00661E0E" w:rsidRPr="00277895" w:rsidRDefault="00661E0E" w:rsidP="00AD719F">
      <w:pPr>
        <w:pStyle w:val="Tekstpodstawowywcity"/>
        <w:numPr>
          <w:ilvl w:val="3"/>
          <w:numId w:val="36"/>
        </w:numPr>
        <w:tabs>
          <w:tab w:val="left" w:pos="360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277895">
        <w:rPr>
          <w:rFonts w:ascii="Times New Roman" w:hAnsi="Times New Roman" w:cs="Times New Roman"/>
          <w:sz w:val="22"/>
          <w:szCs w:val="22"/>
        </w:rPr>
        <w:t xml:space="preserve">W przypadku, gdy Wykonawca nie usunie usterek lub wad w wyznaczonym terminie Zamawiający jest uprawniony, po pisemnym powiadomieniu Wykonawcy, do ich usunięcia na koszt Wykonawcy, z zachowaniem praw wynikających z gwarancji lub rękojmi. </w:t>
      </w:r>
    </w:p>
    <w:p w:rsidR="00661E0E" w:rsidRPr="00277895" w:rsidRDefault="00661E0E" w:rsidP="00AD719F">
      <w:pPr>
        <w:pStyle w:val="Tekstpodstawowywcity"/>
        <w:numPr>
          <w:ilvl w:val="3"/>
          <w:numId w:val="36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277895">
        <w:rPr>
          <w:rFonts w:ascii="Times New Roman" w:hAnsi="Times New Roman" w:cs="Times New Roman"/>
          <w:bCs/>
          <w:sz w:val="22"/>
          <w:szCs w:val="22"/>
        </w:rPr>
        <w:t xml:space="preserve">Jeżeli wady nie nadają się do usunięcia lecz umożliwiają korzystanie z przedmiotu umowy zgodnie z przeznaczeniem, Zamawiający ma prawo do odpowiedniego obniżenia wynagrodzenia za wykonany przedmiot umowy odpowiednio do utraconej wartości estetycznej, użytkowej                   i technicznej. </w:t>
      </w:r>
    </w:p>
    <w:p w:rsidR="00661E0E" w:rsidRPr="00043D2E" w:rsidRDefault="00661E0E" w:rsidP="00AD719F">
      <w:pPr>
        <w:pStyle w:val="Tekstpodstawowywcity"/>
        <w:numPr>
          <w:ilvl w:val="3"/>
          <w:numId w:val="36"/>
        </w:numPr>
        <w:tabs>
          <w:tab w:val="left" w:pos="426"/>
        </w:tabs>
        <w:ind w:left="425" w:hanging="425"/>
        <w:rPr>
          <w:rFonts w:ascii="Times New Roman" w:hAnsi="Times New Roman" w:cs="Times New Roman"/>
          <w:sz w:val="22"/>
          <w:szCs w:val="22"/>
        </w:rPr>
      </w:pPr>
      <w:r w:rsidRPr="00277895">
        <w:rPr>
          <w:rFonts w:ascii="Times New Roman" w:hAnsi="Times New Roman" w:cs="Times New Roman"/>
          <w:bCs/>
          <w:sz w:val="22"/>
          <w:szCs w:val="22"/>
        </w:rPr>
        <w:t>Jeżeli wady nie nadają się do usunięcia i uniemożliwiają korzystanie z przedmiotu odbioru zgodnie z przeznaczeniem, wówczas Zamawiający może żądać wykonania przedmiotu odbioru po raz drugi, zachowując prawo do domagania się od Wykonawcy naprawienia szkody wynikłej  z tego tytułu.</w:t>
      </w:r>
    </w:p>
    <w:p w:rsidR="00043D2E" w:rsidRPr="00043D2E" w:rsidRDefault="00043D2E" w:rsidP="00043D2E">
      <w:pPr>
        <w:pStyle w:val="Tekstpodstawowywcity"/>
        <w:numPr>
          <w:ilvl w:val="3"/>
          <w:numId w:val="36"/>
        </w:numPr>
        <w:tabs>
          <w:tab w:val="left" w:pos="426"/>
        </w:tabs>
        <w:ind w:left="425" w:hanging="425"/>
        <w:rPr>
          <w:rFonts w:ascii="Times New Roman" w:hAnsi="Times New Roman" w:cs="Times New Roman"/>
          <w:sz w:val="22"/>
          <w:szCs w:val="22"/>
        </w:rPr>
      </w:pPr>
      <w:r w:rsidRPr="00043D2E">
        <w:rPr>
          <w:rFonts w:ascii="Times New Roman" w:hAnsi="Times New Roman" w:cs="Times New Roman"/>
          <w:sz w:val="22"/>
          <w:szCs w:val="22"/>
        </w:rPr>
        <w:t>Wykonawca dokona na swój koszt dwa przeglądy techniczne z udziałem przedstawiciela Zamawiającego:</w:t>
      </w:r>
    </w:p>
    <w:p w:rsidR="00043D2E" w:rsidRPr="00043D2E" w:rsidRDefault="00043D2E" w:rsidP="00043D2E">
      <w:pPr>
        <w:pStyle w:val="Tekstpodstawowywcity"/>
        <w:tabs>
          <w:tab w:val="left" w:pos="426"/>
        </w:tabs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43D2E">
        <w:rPr>
          <w:rFonts w:ascii="Times New Roman" w:hAnsi="Times New Roman" w:cs="Times New Roman"/>
          <w:sz w:val="22"/>
          <w:szCs w:val="22"/>
        </w:rPr>
        <w:t xml:space="preserve">- pierwszy w połowie okresu trwania gwarancji. </w:t>
      </w:r>
    </w:p>
    <w:p w:rsidR="00043D2E" w:rsidRPr="00277895" w:rsidRDefault="00043D2E" w:rsidP="00043D2E">
      <w:pPr>
        <w:pStyle w:val="Tekstpodstawowywcity"/>
        <w:tabs>
          <w:tab w:val="left" w:pos="426"/>
        </w:tabs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43D2E">
        <w:rPr>
          <w:rFonts w:ascii="Times New Roman" w:hAnsi="Times New Roman" w:cs="Times New Roman"/>
          <w:sz w:val="22"/>
          <w:szCs w:val="22"/>
        </w:rPr>
        <w:t>- drugi (pogwarancyjny) najpóźniej na 30 dni roboczych przed upływem terminu gwarancji.</w:t>
      </w:r>
    </w:p>
    <w:p w:rsidR="00661E0E" w:rsidRPr="00875B37" w:rsidRDefault="00661E0E" w:rsidP="00AD719F">
      <w:pPr>
        <w:pStyle w:val="Tekstpodstawowywcity"/>
        <w:numPr>
          <w:ilvl w:val="3"/>
          <w:numId w:val="36"/>
        </w:numPr>
        <w:tabs>
          <w:tab w:val="left" w:pos="426"/>
        </w:tabs>
        <w:ind w:left="425" w:hanging="425"/>
        <w:rPr>
          <w:rFonts w:ascii="Times New Roman" w:hAnsi="Times New Roman" w:cs="Times New Roman"/>
          <w:sz w:val="22"/>
          <w:szCs w:val="22"/>
        </w:rPr>
      </w:pPr>
      <w:r w:rsidRPr="00277895">
        <w:rPr>
          <w:rFonts w:ascii="Times New Roman" w:hAnsi="Times New Roman" w:cs="Times New Roman"/>
          <w:bCs/>
          <w:sz w:val="22"/>
          <w:szCs w:val="22"/>
        </w:rPr>
        <w:t xml:space="preserve">Zamawiający wyznaczy Wykonawcy termin odbioru pogwarancyjnego najpóźniej na 30 dni roboczych przed upływem terminu gwarancji określonego dla wykonanych robót, jednak nie </w:t>
      </w:r>
      <w:r w:rsidRPr="00875B37">
        <w:rPr>
          <w:rFonts w:ascii="Times New Roman" w:hAnsi="Times New Roman" w:cs="Times New Roman"/>
          <w:bCs/>
          <w:sz w:val="22"/>
          <w:szCs w:val="22"/>
        </w:rPr>
        <w:t xml:space="preserve">wcześniej niż po usunięciu wszystkich wad i usterek. </w:t>
      </w:r>
    </w:p>
    <w:p w:rsidR="00661E0E" w:rsidRPr="00875B37" w:rsidRDefault="00661E0E" w:rsidP="00AD719F">
      <w:pPr>
        <w:pStyle w:val="Tekstpodstawowywcity"/>
        <w:numPr>
          <w:ilvl w:val="3"/>
          <w:numId w:val="36"/>
        </w:numPr>
        <w:tabs>
          <w:tab w:val="left" w:pos="426"/>
        </w:tabs>
        <w:ind w:left="425" w:hanging="425"/>
        <w:rPr>
          <w:rFonts w:ascii="Times New Roman" w:hAnsi="Times New Roman" w:cs="Times New Roman"/>
          <w:sz w:val="22"/>
          <w:szCs w:val="22"/>
        </w:rPr>
      </w:pPr>
      <w:r w:rsidRPr="00875B37">
        <w:rPr>
          <w:rFonts w:ascii="Times New Roman" w:hAnsi="Times New Roman" w:cs="Times New Roman"/>
          <w:bCs/>
          <w:sz w:val="22"/>
          <w:szCs w:val="22"/>
        </w:rPr>
        <w:t>Wykonawcy nie przysługuje wynagrodzenie za pracę, materiały i urządzenia użyte do usunięcia wad lub usterek.</w:t>
      </w:r>
    </w:p>
    <w:p w:rsidR="00661E0E" w:rsidRPr="00043D2E" w:rsidRDefault="00661E0E" w:rsidP="00AD719F">
      <w:pPr>
        <w:pStyle w:val="Tekstpodstawowywcity"/>
        <w:numPr>
          <w:ilvl w:val="3"/>
          <w:numId w:val="36"/>
        </w:numPr>
        <w:tabs>
          <w:tab w:val="left" w:pos="426"/>
        </w:tabs>
        <w:ind w:left="425" w:hanging="425"/>
        <w:rPr>
          <w:rFonts w:ascii="Times New Roman" w:hAnsi="Times New Roman" w:cs="Times New Roman"/>
          <w:sz w:val="22"/>
          <w:szCs w:val="22"/>
        </w:rPr>
      </w:pPr>
      <w:r w:rsidRPr="00043D2E">
        <w:rPr>
          <w:rFonts w:ascii="Times New Roman" w:hAnsi="Times New Roman" w:cs="Times New Roman"/>
          <w:bCs/>
          <w:sz w:val="22"/>
          <w:szCs w:val="22"/>
        </w:rPr>
        <w:t>Wykonawca zobowiązany jest do pisemnego zawiadomienia Zamawiającego o usunięciu wad lub usterek.</w:t>
      </w:r>
    </w:p>
    <w:p w:rsidR="00277895" w:rsidRPr="00043D2E" w:rsidRDefault="00277895" w:rsidP="00875B37">
      <w:pPr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pl-PL"/>
        </w:rPr>
      </w:pPr>
      <w:r w:rsidRPr="00043D2E">
        <w:rPr>
          <w:sz w:val="22"/>
          <w:szCs w:val="22"/>
          <w:lang w:eastAsia="pl-PL"/>
        </w:rPr>
        <w:t>15. Wykonawca zobowiązuje się do terminowego wykonania i przekazania do eksploatacji przedmiotu umowy wraz z oświadczeniem, że dostarczone urządzenia i ukończone roboty montażowe są całkowicie zgodne z przedmiotem umowy.</w:t>
      </w:r>
    </w:p>
    <w:p w:rsidR="00875B37" w:rsidRPr="00043D2E" w:rsidRDefault="00875B37" w:rsidP="00875B37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043D2E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16. Szczegółowe warunki sprawowania serwisu gwarancyjnego określają karty gwarancyjne dla każdego elementu osobno stanowiące załączniki nr  3. </w:t>
      </w:r>
    </w:p>
    <w:p w:rsidR="00875B37" w:rsidRPr="001369C5" w:rsidRDefault="00875B37" w:rsidP="00875B37">
      <w:pPr>
        <w:suppressAutoHyphens w:val="0"/>
        <w:autoSpaceDE w:val="0"/>
        <w:autoSpaceDN w:val="0"/>
        <w:adjustRightInd w:val="0"/>
        <w:ind w:left="426" w:hanging="426"/>
        <w:jc w:val="both"/>
        <w:rPr>
          <w:color w:val="FF0000"/>
          <w:sz w:val="22"/>
          <w:szCs w:val="22"/>
          <w:lang w:eastAsia="pl-PL"/>
        </w:rPr>
      </w:pPr>
    </w:p>
    <w:p w:rsidR="00661E0E" w:rsidRDefault="00661E0E" w:rsidP="00943F23">
      <w:pPr>
        <w:pStyle w:val="Tekstpodstawowywcity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§1</w:t>
      </w:r>
      <w:r w:rsidR="00A7367E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:rsidR="00661E0E" w:rsidRDefault="00661E0E" w:rsidP="00943F23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Kary umowne</w:t>
      </w:r>
      <w:r w:rsidR="00943F2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943F23" w:rsidRPr="00943F23" w:rsidRDefault="00943F23" w:rsidP="00943F23">
      <w:pPr>
        <w:pStyle w:val="Tekstpodstawowywcity"/>
        <w:ind w:left="0"/>
        <w:jc w:val="center"/>
        <w:rPr>
          <w:sz w:val="12"/>
          <w:szCs w:val="12"/>
        </w:rPr>
      </w:pPr>
    </w:p>
    <w:p w:rsidR="00661E0E" w:rsidRDefault="00661E0E">
      <w:pPr>
        <w:pStyle w:val="Tekstpodstawowywcity"/>
        <w:numPr>
          <w:ilvl w:val="1"/>
          <w:numId w:val="12"/>
        </w:numPr>
        <w:tabs>
          <w:tab w:val="left" w:pos="360"/>
        </w:tabs>
        <w:spacing w:after="120"/>
        <w:ind w:left="360"/>
      </w:pPr>
      <w:r>
        <w:rPr>
          <w:rFonts w:ascii="Times New Roman" w:hAnsi="Times New Roman" w:cs="Times New Roman"/>
          <w:sz w:val="22"/>
          <w:szCs w:val="22"/>
        </w:rPr>
        <w:t xml:space="preserve">Strony postanawiają, że za niewykonanie lub nienależyte wykonanie przedmiotu umowy obowiązują je kary umowne naliczane od kwoty wynagrodzenia brutto określonego w §10 ust. 1 nazywanego dalej wynagrodzeniem. </w:t>
      </w:r>
    </w:p>
    <w:p w:rsidR="00661E0E" w:rsidRDefault="00661E0E">
      <w:pPr>
        <w:pStyle w:val="Tekstpodstawowywcity"/>
        <w:numPr>
          <w:ilvl w:val="1"/>
          <w:numId w:val="12"/>
        </w:numPr>
        <w:tabs>
          <w:tab w:val="left" w:pos="360"/>
        </w:tabs>
        <w:spacing w:after="120"/>
        <w:ind w:left="360"/>
      </w:pPr>
      <w:r>
        <w:rPr>
          <w:rFonts w:ascii="Times New Roman" w:hAnsi="Times New Roman" w:cs="Times New Roman"/>
          <w:sz w:val="22"/>
          <w:szCs w:val="22"/>
        </w:rPr>
        <w:t>Wykonawca zapłaci Zamawiającemu kary umowne w następujących wypadkach i wysokościach:</w:t>
      </w:r>
    </w:p>
    <w:p w:rsidR="00661E0E" w:rsidRPr="007E7905" w:rsidRDefault="00661E0E">
      <w:pPr>
        <w:pStyle w:val="Tekstpodstawowywcity"/>
        <w:numPr>
          <w:ilvl w:val="1"/>
          <w:numId w:val="15"/>
        </w:numPr>
        <w:tabs>
          <w:tab w:val="left" w:pos="1080"/>
          <w:tab w:val="left" w:pos="1134"/>
        </w:tabs>
        <w:spacing w:after="120"/>
        <w:ind w:left="1134" w:hanging="425"/>
      </w:pPr>
      <w:r>
        <w:rPr>
          <w:rFonts w:ascii="Times New Roman" w:hAnsi="Times New Roman" w:cs="Times New Roman"/>
          <w:sz w:val="22"/>
          <w:szCs w:val="22"/>
        </w:rPr>
        <w:t xml:space="preserve">za zwłokę w wykonaniu przedmiotu umowy – w wysokości 0,2 % wynagrodzenia brutto o którym mowa w § 10 </w:t>
      </w:r>
      <w:r w:rsidR="00530341">
        <w:rPr>
          <w:rFonts w:ascii="Times New Roman" w:hAnsi="Times New Roman" w:cs="Times New Roman"/>
          <w:sz w:val="22"/>
          <w:szCs w:val="22"/>
        </w:rPr>
        <w:t>ust.1, za każdy dzień zwłoki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661E0E" w:rsidRDefault="00661E0E">
      <w:pPr>
        <w:pStyle w:val="Tekstpodstawowywcity"/>
        <w:numPr>
          <w:ilvl w:val="1"/>
          <w:numId w:val="15"/>
        </w:numPr>
        <w:tabs>
          <w:tab w:val="left" w:pos="1080"/>
        </w:tabs>
        <w:spacing w:after="120"/>
        <w:ind w:left="1080"/>
      </w:pPr>
      <w:r>
        <w:rPr>
          <w:rFonts w:ascii="Times New Roman" w:hAnsi="Times New Roman" w:cs="Times New Roman"/>
          <w:sz w:val="22"/>
          <w:szCs w:val="22"/>
        </w:rPr>
        <w:t xml:space="preserve">za zwłokę w usunięciu wad lub usterek – w wysokości 0,2 % wynagrodzenia brutto, </w:t>
      </w:r>
      <w:r w:rsidR="003E1DCC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>o którym mowa w § 10 ust. 1 za k</w:t>
      </w:r>
      <w:r w:rsidR="00530341">
        <w:rPr>
          <w:rFonts w:ascii="Times New Roman" w:hAnsi="Times New Roman" w:cs="Times New Roman"/>
          <w:sz w:val="22"/>
          <w:szCs w:val="22"/>
        </w:rPr>
        <w:t>ażdy rozpoczęty dzień zwłoki</w:t>
      </w:r>
      <w:r>
        <w:rPr>
          <w:rFonts w:ascii="Times New Roman" w:hAnsi="Times New Roman" w:cs="Times New Roman"/>
          <w:sz w:val="22"/>
          <w:szCs w:val="22"/>
        </w:rPr>
        <w:t>, liczony od dnia wyznaczonego na usuniecie wad lub usterek,</w:t>
      </w:r>
    </w:p>
    <w:p w:rsidR="00661E0E" w:rsidRDefault="00661E0E">
      <w:pPr>
        <w:pStyle w:val="Tekstpodstawowywcity"/>
        <w:numPr>
          <w:ilvl w:val="1"/>
          <w:numId w:val="15"/>
        </w:numPr>
        <w:tabs>
          <w:tab w:val="left" w:pos="1080"/>
        </w:tabs>
        <w:spacing w:after="120"/>
        <w:ind w:left="1080"/>
      </w:pPr>
      <w:r>
        <w:rPr>
          <w:rFonts w:ascii="Times New Roman" w:hAnsi="Times New Roman" w:cs="Times New Roman"/>
          <w:sz w:val="22"/>
          <w:szCs w:val="22"/>
        </w:rPr>
        <w:t>za odstąpienie od umowy przez którąkolwiek ze stron z przyczyn leżących po stronie Wykonawcy –w wysokości 20% wynagrodzenia brutto o którym mowa w § 10 ust.1.</w:t>
      </w:r>
    </w:p>
    <w:p w:rsidR="00661E0E" w:rsidRDefault="00661E0E">
      <w:pPr>
        <w:pStyle w:val="Tekstpodstawowywcity"/>
        <w:numPr>
          <w:ilvl w:val="1"/>
          <w:numId w:val="15"/>
        </w:numPr>
        <w:tabs>
          <w:tab w:val="left" w:pos="567"/>
          <w:tab w:val="left" w:pos="1134"/>
        </w:tabs>
        <w:spacing w:after="120"/>
        <w:ind w:left="1134" w:hanging="567"/>
      </w:pPr>
      <w:r>
        <w:rPr>
          <w:rFonts w:ascii="Times New Roman" w:hAnsi="Times New Roman" w:cs="Times New Roman"/>
          <w:sz w:val="22"/>
          <w:szCs w:val="22"/>
        </w:rPr>
        <w:t xml:space="preserve">za zwłokę w przekazaniu kopi polisy lub innego dokumentu potwierdzającego ubezpieczenie od odpowiedzialności cywilnej, o którym mowa w §9 ust. 2 Umowy w wysokości 5% ,o którym mowa w § 10 ust.1;  </w:t>
      </w:r>
    </w:p>
    <w:p w:rsidR="00661E0E" w:rsidRDefault="00661E0E">
      <w:pPr>
        <w:pStyle w:val="Tekstpodstawowywcity"/>
        <w:numPr>
          <w:ilvl w:val="1"/>
          <w:numId w:val="15"/>
        </w:numPr>
        <w:tabs>
          <w:tab w:val="left" w:pos="1080"/>
        </w:tabs>
        <w:spacing w:after="120"/>
        <w:ind w:left="1080" w:hanging="513"/>
      </w:pPr>
      <w:r>
        <w:rPr>
          <w:rFonts w:ascii="Times New Roman" w:hAnsi="Times New Roman" w:cs="Times New Roman"/>
          <w:sz w:val="22"/>
          <w:szCs w:val="22"/>
        </w:rPr>
        <w:t xml:space="preserve">za nie przedłożenie przez Wykonawcę Zamawiającemu dokumentu potwierdzającego przedłużenie ubezpieczenia od odpowiedzialności cywilnej w zakresie prowadzonej działalności w terminie określonym w § 9 ust. 3 w wysokości 1% wynagrodzenia umownego brutto określonego w § 10 ust.1  za każdy dzień </w:t>
      </w:r>
      <w:r w:rsidR="00530341">
        <w:rPr>
          <w:rFonts w:ascii="Times New Roman" w:hAnsi="Times New Roman" w:cs="Times New Roman"/>
          <w:sz w:val="22"/>
          <w:szCs w:val="22"/>
        </w:rPr>
        <w:t>zwłoki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661E0E" w:rsidRDefault="00661E0E">
      <w:pPr>
        <w:pStyle w:val="Tekstpodstawowywcity"/>
        <w:numPr>
          <w:ilvl w:val="1"/>
          <w:numId w:val="12"/>
        </w:numPr>
        <w:tabs>
          <w:tab w:val="left" w:pos="426"/>
        </w:tabs>
        <w:spacing w:after="120"/>
        <w:ind w:hanging="1440"/>
      </w:pPr>
      <w:r>
        <w:rPr>
          <w:rFonts w:ascii="Times New Roman" w:hAnsi="Times New Roman" w:cs="Times New Roman"/>
          <w:sz w:val="22"/>
          <w:szCs w:val="22"/>
        </w:rPr>
        <w:t>Zamawiający zapłaci Wykonawcy kary umowne:</w:t>
      </w:r>
    </w:p>
    <w:p w:rsidR="00661E0E" w:rsidRDefault="00661E0E">
      <w:pPr>
        <w:pStyle w:val="Tekstpodstawowywcity"/>
        <w:numPr>
          <w:ilvl w:val="2"/>
          <w:numId w:val="15"/>
        </w:numPr>
        <w:tabs>
          <w:tab w:val="left" w:pos="1134"/>
        </w:tabs>
        <w:spacing w:after="120"/>
        <w:ind w:left="1134" w:hanging="567"/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za zwłokę w przekazaniu placu budowy, o którym mowa w §4 ust. 1 lit. a w wysokości 0,1% wynagrodzenia brutto o którym mowa w § 10 ust.1 za każdy dzień zwłoki licząc od dnia, w którym termin ten upłynął (§ 5 ust. 2), </w:t>
      </w:r>
    </w:p>
    <w:p w:rsidR="00661E0E" w:rsidRDefault="00661E0E">
      <w:pPr>
        <w:pStyle w:val="Tekstpodstawowywcity"/>
        <w:numPr>
          <w:ilvl w:val="2"/>
          <w:numId w:val="15"/>
        </w:numPr>
        <w:tabs>
          <w:tab w:val="left" w:pos="1134"/>
        </w:tabs>
        <w:spacing w:after="120"/>
        <w:ind w:left="1134" w:hanging="567"/>
      </w:pPr>
      <w:r>
        <w:rPr>
          <w:rFonts w:ascii="Times New Roman" w:hAnsi="Times New Roman" w:cs="Times New Roman"/>
          <w:sz w:val="22"/>
          <w:szCs w:val="22"/>
        </w:rPr>
        <w:t xml:space="preserve">za zwłokę w przystąpieniu do odbioru robót - w wysokości 0,1% wynagrodzenia brutto        o którym mowa w § 10 ust.1, za każdy dzień zwłoki licząc od dnia w którym odbiór miał być rozpoczęty,  </w:t>
      </w:r>
    </w:p>
    <w:p w:rsidR="00661E0E" w:rsidRDefault="00661E0E">
      <w:pPr>
        <w:pStyle w:val="Tekstpodstawowywcity"/>
        <w:numPr>
          <w:ilvl w:val="2"/>
          <w:numId w:val="15"/>
        </w:numPr>
        <w:tabs>
          <w:tab w:val="left" w:pos="1134"/>
        </w:tabs>
        <w:spacing w:after="120"/>
        <w:ind w:left="1134" w:hanging="567"/>
      </w:pPr>
      <w:r>
        <w:rPr>
          <w:rFonts w:ascii="Times New Roman" w:hAnsi="Times New Roman" w:cs="Times New Roman"/>
          <w:sz w:val="22"/>
          <w:szCs w:val="22"/>
        </w:rPr>
        <w:t>za odstąpienie od umowy przez którąkolwiek ze Stron, z przyczyn leżących po stronie Zamawiającego - w wysokości 20% wynagrodzenia brutto o którym mowa w § 10 ust.1. z zastrzeżeniem art. 456 ust. 3 ustawy prawo zamówień publicznych.</w:t>
      </w:r>
    </w:p>
    <w:p w:rsidR="00661E0E" w:rsidRDefault="00661E0E" w:rsidP="00AD719F">
      <w:pPr>
        <w:pStyle w:val="Tekstpodstawowywcity"/>
        <w:ind w:hanging="360"/>
      </w:pPr>
      <w:r>
        <w:rPr>
          <w:rFonts w:ascii="Times New Roman" w:hAnsi="Times New Roman" w:cs="Times New Roman"/>
          <w:sz w:val="22"/>
          <w:szCs w:val="22"/>
        </w:rPr>
        <w:t xml:space="preserve">4.  Strony postanawiają, że w przypadku, gdy kara umowna nie pokrywa poniesionej szkody, lub poniesione straty powstały z przyczyn, dla których kar umownych nie zastrzeżono, każda ze stron niniejszej umowy może dochodzić odszkodowania uzupełniającego na zasadach ogólnych określonych w Kodeksie Cywilnym. </w:t>
      </w:r>
    </w:p>
    <w:p w:rsidR="00661E0E" w:rsidRDefault="00661E0E" w:rsidP="00AD719F">
      <w:pPr>
        <w:pStyle w:val="Tekstpodstawowywcity"/>
        <w:ind w:hanging="360"/>
      </w:pPr>
      <w:r>
        <w:rPr>
          <w:rFonts w:ascii="Times New Roman" w:hAnsi="Times New Roman" w:cs="Times New Roman"/>
          <w:sz w:val="22"/>
          <w:szCs w:val="22"/>
        </w:rPr>
        <w:t>5.   Kary umowne płatne będą w terminie 14 dni od dnia doręczenia stronie noty obciążeniowej.</w:t>
      </w:r>
    </w:p>
    <w:p w:rsidR="00661E0E" w:rsidRDefault="00661E0E" w:rsidP="00AD719F">
      <w:pPr>
        <w:pStyle w:val="Tekstpodstawowywcity"/>
        <w:ind w:hanging="360"/>
      </w:pPr>
      <w:r>
        <w:rPr>
          <w:rFonts w:ascii="Times New Roman" w:hAnsi="Times New Roman" w:cs="Times New Roman"/>
          <w:sz w:val="22"/>
          <w:szCs w:val="22"/>
        </w:rPr>
        <w:t>6. Zamawiającemu przysługuje prawo potrącania naliczonych i należnych mu kar umownych                      z należnego Wykonawcy Wynagrodzenia z tytułu realizacji Przedmiotu umowy.</w:t>
      </w:r>
    </w:p>
    <w:p w:rsidR="00661E0E" w:rsidRDefault="00661E0E" w:rsidP="00AD719F">
      <w:pPr>
        <w:pStyle w:val="Tekstpodstawowywcity"/>
        <w:ind w:hanging="360"/>
      </w:pPr>
      <w:r>
        <w:rPr>
          <w:rFonts w:ascii="Times New Roman" w:hAnsi="Times New Roman" w:cs="Times New Roman"/>
          <w:sz w:val="22"/>
          <w:szCs w:val="22"/>
        </w:rPr>
        <w:t>7. Wykonawca niniejszym wyraża zgodę na potrącanie kar umownych naliczonych przez Zamawiającego z przysługującego mu wynagrodzenia.</w:t>
      </w:r>
    </w:p>
    <w:p w:rsidR="00661E0E" w:rsidRDefault="00661E0E" w:rsidP="00AD719F">
      <w:pPr>
        <w:shd w:val="clear" w:color="auto" w:fill="FFFFFF"/>
        <w:tabs>
          <w:tab w:val="left" w:pos="284"/>
        </w:tabs>
        <w:autoSpaceDE w:val="0"/>
        <w:ind w:left="284" w:hanging="284"/>
        <w:jc w:val="both"/>
      </w:pPr>
      <w:r>
        <w:rPr>
          <w:sz w:val="22"/>
          <w:szCs w:val="22"/>
        </w:rPr>
        <w:t>8. Kary umowne mogą być dochodzon</w:t>
      </w:r>
      <w:r w:rsidR="00AD719F">
        <w:rPr>
          <w:sz w:val="22"/>
          <w:szCs w:val="22"/>
        </w:rPr>
        <w:t>e z każdego, wymienionego w § 15</w:t>
      </w:r>
      <w:r>
        <w:rPr>
          <w:sz w:val="22"/>
          <w:szCs w:val="22"/>
        </w:rPr>
        <w:t xml:space="preserve"> ust. 2 i ust. 3 Umowy tytułu odrębnie  i podlegają kumulacji.</w:t>
      </w:r>
    </w:p>
    <w:p w:rsidR="00661E0E" w:rsidRDefault="00661E0E" w:rsidP="00AD719F">
      <w:pPr>
        <w:shd w:val="clear" w:color="auto" w:fill="FFFFFF"/>
        <w:tabs>
          <w:tab w:val="left" w:pos="384"/>
        </w:tabs>
        <w:autoSpaceDE w:val="0"/>
        <w:ind w:left="360" w:hanging="360"/>
        <w:jc w:val="both"/>
      </w:pPr>
      <w:r>
        <w:rPr>
          <w:sz w:val="22"/>
          <w:szCs w:val="22"/>
        </w:rPr>
        <w:t>9. Suma należności z tytułu kar umownych nie może przekroczyć 50 % wartości umowy brutto.</w:t>
      </w:r>
    </w:p>
    <w:p w:rsidR="00661E0E" w:rsidRDefault="00661E0E">
      <w:pPr>
        <w:pStyle w:val="Tekstpodstawowywcity"/>
        <w:tabs>
          <w:tab w:val="left" w:pos="851"/>
        </w:tabs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61E0E" w:rsidRDefault="00661E0E">
      <w:pPr>
        <w:pStyle w:val="Tekstpodstawowywcity"/>
        <w:tabs>
          <w:tab w:val="left" w:pos="851"/>
        </w:tabs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61E0E" w:rsidRDefault="00661E0E">
      <w:pPr>
        <w:pStyle w:val="Tekstpodstawowywcity"/>
        <w:tabs>
          <w:tab w:val="left" w:pos="851"/>
        </w:tabs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§1</w:t>
      </w:r>
      <w:r w:rsidR="000851BE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:rsidR="00661E0E" w:rsidRDefault="00661E0E">
      <w:pPr>
        <w:pStyle w:val="Tekstpodstawowywcity"/>
        <w:spacing w:after="120"/>
        <w:ind w:left="0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Odstąpienie od umowy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661E0E" w:rsidRDefault="00661E0E" w:rsidP="00AD719F">
      <w:pPr>
        <w:pStyle w:val="Tekstpodstawowywcity"/>
        <w:numPr>
          <w:ilvl w:val="0"/>
          <w:numId w:val="6"/>
        </w:numPr>
        <w:tabs>
          <w:tab w:val="left" w:pos="360"/>
        </w:tabs>
        <w:ind w:left="360"/>
      </w:pPr>
      <w:r>
        <w:rPr>
          <w:rFonts w:ascii="Times New Roman" w:hAnsi="Times New Roman" w:cs="Times New Roman"/>
          <w:bCs/>
          <w:sz w:val="22"/>
          <w:szCs w:val="22"/>
        </w:rPr>
        <w:t>Zamawiającemu i Wykonawcy przysługuje prawo odstąpienia od Umowy w przypadkach przewidzianych w Kodeksie Cywilnym, z zastrzeżeniem, iż Zamawiający jest uprawniony do odstąpienia od Umowy ponadto w przypadku:</w:t>
      </w:r>
    </w:p>
    <w:p w:rsidR="00661E0E" w:rsidRDefault="00661E0E" w:rsidP="00AD719F">
      <w:pPr>
        <w:pStyle w:val="Tekstpodstawowywcity"/>
        <w:numPr>
          <w:ilvl w:val="1"/>
          <w:numId w:val="6"/>
        </w:numPr>
        <w:tabs>
          <w:tab w:val="left" w:pos="720"/>
        </w:tabs>
        <w:ind w:left="720" w:hanging="360"/>
      </w:pPr>
      <w:r>
        <w:rPr>
          <w:rFonts w:ascii="Times New Roman" w:hAnsi="Times New Roman" w:cs="Times New Roman"/>
          <w:bCs/>
          <w:sz w:val="22"/>
          <w:szCs w:val="22"/>
        </w:rPr>
        <w:t>wystąpienia istotnej zmiany okoliczności powodujących, że wykonanie umowy nie leży                w interesie publicznym, czego nie można było przewidzieć w chwili zawarcia umowy - odstąpienie od umowy w tym przypadku może nastąpić w terminie 30 dni od powzięcia wiadomości o powyższych okolicznościach;</w:t>
      </w:r>
    </w:p>
    <w:p w:rsidR="00661E0E" w:rsidRDefault="00661E0E" w:rsidP="00AD719F">
      <w:pPr>
        <w:pStyle w:val="Tekstpodstawowywcity"/>
        <w:numPr>
          <w:ilvl w:val="1"/>
          <w:numId w:val="6"/>
        </w:numPr>
        <w:tabs>
          <w:tab w:val="left" w:pos="720"/>
        </w:tabs>
        <w:ind w:left="720" w:hanging="360"/>
      </w:pPr>
      <w:r>
        <w:rPr>
          <w:rFonts w:ascii="Times New Roman" w:hAnsi="Times New Roman" w:cs="Times New Roman"/>
          <w:bCs/>
          <w:sz w:val="22"/>
          <w:szCs w:val="22"/>
        </w:rPr>
        <w:t>wydania nakazu zajęcia majątku Wykon</w:t>
      </w:r>
      <w:r w:rsidR="007E3B6B">
        <w:rPr>
          <w:rFonts w:ascii="Times New Roman" w:hAnsi="Times New Roman" w:cs="Times New Roman"/>
          <w:bCs/>
          <w:sz w:val="22"/>
          <w:szCs w:val="22"/>
        </w:rPr>
        <w:t>awcy – odstąpienie w terminie 30</w:t>
      </w:r>
      <w:r>
        <w:rPr>
          <w:rFonts w:ascii="Times New Roman" w:hAnsi="Times New Roman" w:cs="Times New Roman"/>
          <w:bCs/>
          <w:sz w:val="22"/>
          <w:szCs w:val="22"/>
        </w:rPr>
        <w:t xml:space="preserve"> dni od dnia powzięcia wiadomości o tych okolicznościach;</w:t>
      </w:r>
    </w:p>
    <w:p w:rsidR="00661E0E" w:rsidRDefault="00661E0E" w:rsidP="00AD719F">
      <w:pPr>
        <w:pStyle w:val="Tekstpodstawowywcity"/>
        <w:numPr>
          <w:ilvl w:val="1"/>
          <w:numId w:val="6"/>
        </w:numPr>
        <w:tabs>
          <w:tab w:val="left" w:pos="720"/>
        </w:tabs>
        <w:ind w:left="720" w:hanging="360"/>
      </w:pPr>
      <w:r>
        <w:rPr>
          <w:rFonts w:ascii="Times New Roman" w:hAnsi="Times New Roman" w:cs="Times New Roman"/>
          <w:bCs/>
          <w:sz w:val="22"/>
          <w:szCs w:val="22"/>
        </w:rPr>
        <w:t xml:space="preserve">rozwiązania firmy Wykonawcy – odstąpienie w terminie </w:t>
      </w:r>
      <w:r w:rsidR="007E3B6B">
        <w:rPr>
          <w:rFonts w:ascii="Times New Roman" w:hAnsi="Times New Roman" w:cs="Times New Roman"/>
          <w:bCs/>
          <w:sz w:val="22"/>
          <w:szCs w:val="22"/>
        </w:rPr>
        <w:t>30</w:t>
      </w:r>
      <w:r>
        <w:rPr>
          <w:rFonts w:ascii="Times New Roman" w:hAnsi="Times New Roman" w:cs="Times New Roman"/>
          <w:bCs/>
          <w:sz w:val="22"/>
          <w:szCs w:val="22"/>
        </w:rPr>
        <w:t xml:space="preserve"> dni od dnia powzięcia wiadomości o tych okolicznościach;</w:t>
      </w:r>
    </w:p>
    <w:p w:rsidR="00661E0E" w:rsidRDefault="00661E0E" w:rsidP="00AD719F">
      <w:pPr>
        <w:pStyle w:val="Tekstpodstawowywcity"/>
        <w:numPr>
          <w:ilvl w:val="1"/>
          <w:numId w:val="6"/>
        </w:numPr>
        <w:tabs>
          <w:tab w:val="left" w:pos="720"/>
        </w:tabs>
        <w:ind w:left="709" w:hanging="369"/>
      </w:pPr>
      <w:r>
        <w:rPr>
          <w:rFonts w:ascii="Times New Roman" w:hAnsi="Times New Roman" w:cs="Times New Roman"/>
          <w:bCs/>
          <w:sz w:val="22"/>
          <w:szCs w:val="22"/>
        </w:rPr>
        <w:t>nie przystąpienia przez Wykonawcę do realizacji robót w terminie 14 dni od daty</w:t>
      </w:r>
      <w:r w:rsidR="007E3B6B">
        <w:rPr>
          <w:rFonts w:ascii="Times New Roman" w:hAnsi="Times New Roman" w:cs="Times New Roman"/>
          <w:bCs/>
          <w:sz w:val="22"/>
          <w:szCs w:val="22"/>
        </w:rPr>
        <w:t xml:space="preserve"> protokolarnego przekazania mu t</w:t>
      </w:r>
      <w:r>
        <w:rPr>
          <w:rFonts w:ascii="Times New Roman" w:hAnsi="Times New Roman" w:cs="Times New Roman"/>
          <w:bCs/>
          <w:sz w:val="22"/>
          <w:szCs w:val="22"/>
        </w:rPr>
        <w:t>erenu bu</w:t>
      </w:r>
      <w:r w:rsidR="00A46CAE">
        <w:rPr>
          <w:rFonts w:ascii="Times New Roman" w:hAnsi="Times New Roman" w:cs="Times New Roman"/>
          <w:bCs/>
          <w:sz w:val="22"/>
          <w:szCs w:val="22"/>
        </w:rPr>
        <w:t>dowy - odstąpienie w terminie 14</w:t>
      </w:r>
      <w:r>
        <w:rPr>
          <w:rFonts w:ascii="Times New Roman" w:hAnsi="Times New Roman" w:cs="Times New Roman"/>
          <w:bCs/>
          <w:sz w:val="22"/>
          <w:szCs w:val="22"/>
        </w:rPr>
        <w:t xml:space="preserve"> dni od upływu </w:t>
      </w:r>
      <w:r w:rsidR="00A46CAE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="007E3B6B">
        <w:rPr>
          <w:rFonts w:ascii="Times New Roman" w:hAnsi="Times New Roman" w:cs="Times New Roman"/>
          <w:bCs/>
          <w:sz w:val="22"/>
          <w:szCs w:val="22"/>
        </w:rPr>
        <w:t>14 dni od dnia</w:t>
      </w:r>
      <w:r>
        <w:rPr>
          <w:rFonts w:ascii="Times New Roman" w:hAnsi="Times New Roman" w:cs="Times New Roman"/>
          <w:bCs/>
          <w:sz w:val="22"/>
          <w:szCs w:val="22"/>
        </w:rPr>
        <w:t xml:space="preserve"> protokolarnego przekazania </w:t>
      </w:r>
      <w:r w:rsidR="007E3B6B">
        <w:rPr>
          <w:rFonts w:ascii="Times New Roman" w:hAnsi="Times New Roman" w:cs="Times New Roman"/>
          <w:bCs/>
          <w:sz w:val="22"/>
          <w:szCs w:val="22"/>
        </w:rPr>
        <w:t>t</w:t>
      </w:r>
      <w:r>
        <w:rPr>
          <w:rFonts w:ascii="Times New Roman" w:hAnsi="Times New Roman" w:cs="Times New Roman"/>
          <w:bCs/>
          <w:sz w:val="22"/>
          <w:szCs w:val="22"/>
        </w:rPr>
        <w:t>erenu budowy Wykonawcy;</w:t>
      </w:r>
    </w:p>
    <w:p w:rsidR="00661E0E" w:rsidRDefault="00661E0E" w:rsidP="00AD719F">
      <w:pPr>
        <w:pStyle w:val="Tekstpodstawowywcity"/>
        <w:numPr>
          <w:ilvl w:val="1"/>
          <w:numId w:val="6"/>
        </w:numPr>
        <w:tabs>
          <w:tab w:val="left" w:pos="720"/>
        </w:tabs>
        <w:ind w:left="720" w:hanging="360"/>
      </w:pPr>
      <w:r>
        <w:rPr>
          <w:rFonts w:ascii="Times New Roman" w:hAnsi="Times New Roman" w:cs="Times New Roman"/>
          <w:sz w:val="22"/>
          <w:szCs w:val="22"/>
        </w:rPr>
        <w:t>Wykonawca przerwał realizację robót wskutek okoliczności, za które ponosi on odpowiedzialność i przerwa ta trwa dłużej niż 14 dni -– w terminie 14 dni liczonych od upływu 14 dni;</w:t>
      </w:r>
    </w:p>
    <w:p w:rsidR="00661E0E" w:rsidRDefault="00661E0E" w:rsidP="00AD719F">
      <w:pPr>
        <w:pStyle w:val="Tekstpodstawowywcity"/>
        <w:numPr>
          <w:ilvl w:val="1"/>
          <w:numId w:val="6"/>
        </w:numPr>
        <w:tabs>
          <w:tab w:val="left" w:pos="720"/>
        </w:tabs>
        <w:ind w:left="709" w:hanging="425"/>
      </w:pPr>
      <w:r>
        <w:rPr>
          <w:rFonts w:ascii="Times New Roman" w:hAnsi="Times New Roman" w:cs="Times New Roman"/>
          <w:bCs/>
          <w:sz w:val="22"/>
          <w:szCs w:val="22"/>
        </w:rPr>
        <w:t>realizacji przez Wykonawcę Przedmiotu umowy w sposób nienależyty, sprzeczny z postanowieniami Umowy oraz w sposób niezgodny z powszechnie obowiązującymi przepisami prawa, mimo wezwania Zamawiającego do zaprzestania naruszeń i zmiany sposobu wykonania Umowy i wyznaczenia mu w tym celu odpowiedniego, nie krótszego niż 3 dni, te</w:t>
      </w:r>
      <w:r w:rsidR="007E3B6B">
        <w:rPr>
          <w:rFonts w:ascii="Times New Roman" w:hAnsi="Times New Roman" w:cs="Times New Roman"/>
          <w:bCs/>
          <w:sz w:val="22"/>
          <w:szCs w:val="22"/>
        </w:rPr>
        <w:t>rminu – odstąpienie w terminie 30</w:t>
      </w:r>
      <w:r>
        <w:rPr>
          <w:rFonts w:ascii="Times New Roman" w:hAnsi="Times New Roman" w:cs="Times New Roman"/>
          <w:bCs/>
          <w:sz w:val="22"/>
          <w:szCs w:val="22"/>
        </w:rPr>
        <w:t xml:space="preserve"> dni od upływu wyznaczonego terminu;</w:t>
      </w:r>
    </w:p>
    <w:p w:rsidR="00661E0E" w:rsidRDefault="00661E0E" w:rsidP="00AD719F">
      <w:pPr>
        <w:pStyle w:val="Zwykytekst1"/>
        <w:numPr>
          <w:ilvl w:val="1"/>
          <w:numId w:val="6"/>
        </w:numPr>
        <w:tabs>
          <w:tab w:val="left" w:pos="720"/>
        </w:tabs>
        <w:ind w:left="709" w:hanging="425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zaprzestania utrzymania przez Wykonawcę w ciągłości ubezpieczenie odpowiedzialności cywilnej z tytułu prowadzonej działalności gospodarczej na zasadach określonych w Umowie – odstąpienie w terminie 7 dni od dnia wyznaczonego przez Zamawiającego na przedłożenie przez Wykonawcę kopi  polisy lub innego dokumentu potwierdzającego ubezpieczenie od odpowiedzialności cywilnej;</w:t>
      </w:r>
    </w:p>
    <w:p w:rsidR="00661E0E" w:rsidRDefault="007E3B6B" w:rsidP="00AD719F">
      <w:pPr>
        <w:numPr>
          <w:ilvl w:val="1"/>
          <w:numId w:val="6"/>
        </w:numPr>
        <w:tabs>
          <w:tab w:val="left" w:pos="720"/>
        </w:tabs>
        <w:autoSpaceDE w:val="0"/>
        <w:ind w:left="709" w:hanging="426"/>
        <w:jc w:val="both"/>
      </w:pPr>
      <w:r>
        <w:rPr>
          <w:bCs/>
          <w:sz w:val="22"/>
          <w:szCs w:val="22"/>
        </w:rPr>
        <w:t>zwłoki</w:t>
      </w:r>
      <w:r w:rsidR="00661E0E">
        <w:rPr>
          <w:bCs/>
          <w:sz w:val="22"/>
          <w:szCs w:val="22"/>
        </w:rPr>
        <w:t xml:space="preserve"> w wykonaniu Przedmiotu umowy przekraczającego 30 dni w stosunku do terminu, o którym mowa w § 4 ust. 1 </w:t>
      </w:r>
      <w:proofErr w:type="spellStart"/>
      <w:r w:rsidR="00661E0E">
        <w:rPr>
          <w:bCs/>
          <w:sz w:val="22"/>
          <w:szCs w:val="22"/>
        </w:rPr>
        <w:t>pkt</w:t>
      </w:r>
      <w:proofErr w:type="spellEnd"/>
      <w:r w:rsidR="00661E0E">
        <w:rPr>
          <w:bCs/>
          <w:sz w:val="22"/>
          <w:szCs w:val="22"/>
        </w:rPr>
        <w:t xml:space="preserve"> 2 </w:t>
      </w:r>
      <w:r>
        <w:rPr>
          <w:bCs/>
          <w:sz w:val="22"/>
          <w:szCs w:val="22"/>
        </w:rPr>
        <w:t>Umowy – odstąpienie w terminie 30</w:t>
      </w:r>
      <w:r w:rsidR="00661E0E">
        <w:rPr>
          <w:bCs/>
          <w:sz w:val="22"/>
          <w:szCs w:val="22"/>
        </w:rPr>
        <w:t xml:space="preserve"> dni po upływie 30 dni od upływu terminu wykonania Przedmiotu umowy.</w:t>
      </w:r>
    </w:p>
    <w:p w:rsidR="00661E0E" w:rsidRDefault="00661E0E" w:rsidP="00AD719F">
      <w:pPr>
        <w:pStyle w:val="Tekstpodstawowywcity"/>
        <w:numPr>
          <w:ilvl w:val="0"/>
          <w:numId w:val="10"/>
        </w:numPr>
        <w:tabs>
          <w:tab w:val="left" w:pos="360"/>
        </w:tabs>
        <w:ind w:left="360"/>
      </w:pPr>
      <w:r>
        <w:rPr>
          <w:rFonts w:ascii="Times New Roman" w:hAnsi="Times New Roman" w:cs="Times New Roman"/>
          <w:sz w:val="22"/>
          <w:szCs w:val="22"/>
        </w:rPr>
        <w:t>Wykonawcy przysługuje prawo do odstąpienia od umowy, w terminie 14 dni od dnia zdarzenia stanowiącego podstawę odstąpienia, jeżeli Zamawiający:</w:t>
      </w:r>
    </w:p>
    <w:p w:rsidR="00661E0E" w:rsidRDefault="00661E0E" w:rsidP="00AD719F">
      <w:pPr>
        <w:pStyle w:val="Tekstpodstawowywcity"/>
        <w:numPr>
          <w:ilvl w:val="0"/>
          <w:numId w:val="16"/>
        </w:numPr>
      </w:pPr>
      <w:r>
        <w:rPr>
          <w:rFonts w:ascii="Times New Roman" w:hAnsi="Times New Roman" w:cs="Times New Roman"/>
          <w:sz w:val="22"/>
          <w:szCs w:val="22"/>
        </w:rPr>
        <w:t>odmawia odbioru robót lub odmawia podpisania protokołu odbioru bez uzasadnionej przyczyny,</w:t>
      </w:r>
    </w:p>
    <w:p w:rsidR="00661E0E" w:rsidRDefault="00661E0E" w:rsidP="00AD719F">
      <w:pPr>
        <w:pStyle w:val="Tekstpodstawowywcity"/>
        <w:numPr>
          <w:ilvl w:val="0"/>
          <w:numId w:val="16"/>
        </w:numPr>
      </w:pPr>
      <w:r>
        <w:rPr>
          <w:rFonts w:ascii="Times New Roman" w:hAnsi="Times New Roman" w:cs="Times New Roman"/>
          <w:bCs/>
          <w:sz w:val="22"/>
          <w:szCs w:val="22"/>
        </w:rPr>
        <w:t xml:space="preserve">zawiadomi Wykonawcę o zaistnieniu okoliczności, o których mowa w ust. 1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1 powyżej.</w:t>
      </w:r>
    </w:p>
    <w:p w:rsidR="00661E0E" w:rsidRDefault="00661E0E" w:rsidP="00AD719F">
      <w:pPr>
        <w:pStyle w:val="Tekstpodstawowywcity"/>
        <w:ind w:left="426" w:hanging="426"/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3.</w:t>
      </w:r>
      <w: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Odstąpienie od umowy powinno nastąpić pisemnie pod rygorem nieważności. Oświadczenie                        o odstąpieniu musi zawierać uzasadnienie.</w:t>
      </w:r>
    </w:p>
    <w:p w:rsidR="00661E0E" w:rsidRDefault="00661E0E" w:rsidP="00AD719F">
      <w:pPr>
        <w:pStyle w:val="Tekstpodstawowywcity"/>
        <w:numPr>
          <w:ilvl w:val="1"/>
          <w:numId w:val="16"/>
        </w:numPr>
        <w:tabs>
          <w:tab w:val="left" w:pos="360"/>
        </w:tabs>
        <w:ind w:left="360"/>
      </w:pPr>
      <w:r>
        <w:rPr>
          <w:rFonts w:ascii="Times New Roman" w:hAnsi="Times New Roman" w:cs="Times New Roman"/>
          <w:bCs/>
          <w:sz w:val="22"/>
          <w:szCs w:val="22"/>
        </w:rPr>
        <w:t>W przypadku odstąpienia od umowy Wykonawcy lub Zamawiającego, mają zastosowanie następujące warunki szczegółowe:</w:t>
      </w:r>
    </w:p>
    <w:p w:rsidR="00661E0E" w:rsidRDefault="00661E0E" w:rsidP="00AD719F">
      <w:pPr>
        <w:pStyle w:val="Tekstpodstawowywcity"/>
        <w:numPr>
          <w:ilvl w:val="1"/>
          <w:numId w:val="9"/>
        </w:numPr>
        <w:tabs>
          <w:tab w:val="left" w:pos="720"/>
        </w:tabs>
        <w:ind w:left="720"/>
      </w:pPr>
      <w:r>
        <w:rPr>
          <w:rFonts w:ascii="Times New Roman" w:hAnsi="Times New Roman" w:cs="Times New Roman"/>
          <w:sz w:val="22"/>
          <w:szCs w:val="22"/>
        </w:rPr>
        <w:t>W terminie 14 dni od złożenia oświadczenia o odstąpieniu od umowy Wykonawca przy udziale Zamawiającego sporządzi szczegółowy protokół inwentaryzacji robót w toku wg stanu na dzień odstąpienia.</w:t>
      </w:r>
    </w:p>
    <w:p w:rsidR="00661E0E" w:rsidRDefault="00661E0E" w:rsidP="00AD719F">
      <w:pPr>
        <w:pStyle w:val="Tekstpodstawowywcity"/>
        <w:numPr>
          <w:ilvl w:val="1"/>
          <w:numId w:val="9"/>
        </w:numPr>
        <w:tabs>
          <w:tab w:val="left" w:pos="720"/>
        </w:tabs>
        <w:ind w:left="720"/>
      </w:pPr>
      <w:r>
        <w:rPr>
          <w:rFonts w:ascii="Times New Roman" w:hAnsi="Times New Roman" w:cs="Times New Roman"/>
          <w:sz w:val="22"/>
          <w:szCs w:val="22"/>
        </w:rPr>
        <w:t>Wykonawca zabezpieczy przerwane roboty w zakresie obustronnie uzgodnionym na koszt strony, która spowodowała odstąpienie od umowy.</w:t>
      </w:r>
    </w:p>
    <w:p w:rsidR="00661E0E" w:rsidRDefault="00661E0E" w:rsidP="00043D2E">
      <w:pPr>
        <w:pStyle w:val="Tekstpodstawowywcity"/>
        <w:numPr>
          <w:ilvl w:val="1"/>
          <w:numId w:val="9"/>
        </w:numPr>
        <w:tabs>
          <w:tab w:val="left" w:pos="720"/>
        </w:tabs>
        <w:ind w:left="720"/>
      </w:pPr>
      <w:r>
        <w:rPr>
          <w:rFonts w:ascii="Times New Roman" w:hAnsi="Times New Roman" w:cs="Times New Roman"/>
          <w:sz w:val="22"/>
          <w:szCs w:val="22"/>
        </w:rPr>
        <w:t>Wykonawca zgłosi w ciągu 7 dni roboczych Zamawiającemu gotowość do dokonania odbioru robót przerwanych oraz robót zabezpieczających i niezwł</w:t>
      </w:r>
      <w:r w:rsidR="00A46CAE">
        <w:rPr>
          <w:rFonts w:ascii="Times New Roman" w:hAnsi="Times New Roman" w:cs="Times New Roman"/>
          <w:sz w:val="22"/>
          <w:szCs w:val="22"/>
        </w:rPr>
        <w:t>ocznie, najpóźniej w terminie 14</w:t>
      </w:r>
      <w:r>
        <w:rPr>
          <w:rFonts w:ascii="Times New Roman" w:hAnsi="Times New Roman" w:cs="Times New Roman"/>
          <w:sz w:val="22"/>
          <w:szCs w:val="22"/>
        </w:rPr>
        <w:t xml:space="preserve"> dni roboczych, usunie z terenu budowy urządzenia zaplecza przez niego dostarczone lub wzniesione.</w:t>
      </w:r>
    </w:p>
    <w:p w:rsidR="00661E0E" w:rsidRDefault="00661E0E" w:rsidP="00043D2E">
      <w:pPr>
        <w:pStyle w:val="Tekstpodstawowywcity"/>
        <w:numPr>
          <w:ilvl w:val="1"/>
          <w:numId w:val="16"/>
        </w:numPr>
        <w:tabs>
          <w:tab w:val="left" w:pos="360"/>
        </w:tabs>
        <w:ind w:left="360"/>
      </w:pPr>
      <w:r>
        <w:rPr>
          <w:rFonts w:ascii="Times New Roman" w:hAnsi="Times New Roman" w:cs="Times New Roman"/>
          <w:bCs/>
          <w:sz w:val="22"/>
          <w:szCs w:val="22"/>
        </w:rPr>
        <w:t xml:space="preserve">W przypadku określonym w ust. 1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5 Strony umowy dokonają protokolarnego odbioru robót wykonanych, następnie dokonają ich wyceny na podstawie obmiaru robót wykonanego przez rzeczoznawcę.</w:t>
      </w:r>
    </w:p>
    <w:p w:rsidR="00661E0E" w:rsidRDefault="00661E0E">
      <w:pPr>
        <w:pStyle w:val="Tekstpodstawowywcity"/>
        <w:spacing w:after="120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§1</w:t>
      </w:r>
      <w:r w:rsidR="000851BE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:rsidR="00661E0E" w:rsidRDefault="00661E0E">
      <w:pPr>
        <w:pStyle w:val="Tekstpodstawowywcity"/>
        <w:spacing w:after="120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Zmiany umowy</w:t>
      </w:r>
    </w:p>
    <w:p w:rsidR="00661E0E" w:rsidRDefault="00661E0E" w:rsidP="00496ACA">
      <w:pPr>
        <w:pStyle w:val="Tekstpodstawowy"/>
        <w:tabs>
          <w:tab w:val="left" w:pos="720"/>
        </w:tabs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Zamawiający przewiduje możliwość dokonania istotnych zmian  postanowień zawartej umowy </w:t>
      </w:r>
      <w:r w:rsidR="00496ACA">
        <w:t xml:space="preserve">              </w:t>
      </w:r>
      <w:r>
        <w:rPr>
          <w:sz w:val="22"/>
          <w:szCs w:val="22"/>
        </w:rPr>
        <w:t>w  stosunku do treści  oferty, na podstawie której dokonano wyboru Wykonawcy, w zakresie:</w:t>
      </w:r>
    </w:p>
    <w:p w:rsidR="00AD719F" w:rsidRPr="00AD719F" w:rsidRDefault="00661E0E" w:rsidP="00496ACA">
      <w:pPr>
        <w:pStyle w:val="Tekstpodstawowy"/>
        <w:tabs>
          <w:tab w:val="left" w:pos="0"/>
          <w:tab w:val="left" w:pos="72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1) zmiany terminu wykonania zamówienia w następujących przypadkach:</w:t>
      </w:r>
    </w:p>
    <w:p w:rsidR="00661E0E" w:rsidRDefault="00661E0E">
      <w:pPr>
        <w:pStyle w:val="Tekstpodstawowy"/>
        <w:tabs>
          <w:tab w:val="left" w:pos="720"/>
        </w:tabs>
        <w:spacing w:after="0"/>
        <w:ind w:left="540"/>
        <w:jc w:val="both"/>
      </w:pPr>
      <w:r>
        <w:rPr>
          <w:sz w:val="22"/>
          <w:szCs w:val="22"/>
        </w:rPr>
        <w:t>a) wystąpienia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                   w wykonywaniu swoich zobowiązań umownych, powstałego na skutek działania siły wyższej;</w:t>
      </w:r>
    </w:p>
    <w:p w:rsidR="00661E0E" w:rsidRDefault="00661E0E">
      <w:pPr>
        <w:pStyle w:val="Tekstpodstawowy"/>
        <w:tabs>
          <w:tab w:val="left" w:pos="720"/>
        </w:tabs>
        <w:spacing w:after="0"/>
        <w:ind w:left="539"/>
        <w:jc w:val="both"/>
      </w:pPr>
      <w:r>
        <w:rPr>
          <w:sz w:val="22"/>
          <w:szCs w:val="22"/>
        </w:rPr>
        <w:t>b) wystąpienie nietypowych dla klimatu polskiego warunków atmosferycznych uniemożliwiających prowadzenie zamówień/robót budowlanych zgodnie z technologią ich wykonania;</w:t>
      </w:r>
    </w:p>
    <w:p w:rsidR="00661E0E" w:rsidRDefault="00661E0E" w:rsidP="002E3526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>
        <w:rPr>
          <w:sz w:val="22"/>
          <w:szCs w:val="22"/>
        </w:rPr>
        <w:t>f) konieczność wykonania robót zamiennych o pracochłonności większej od robót pierwotnie  przewidzianych do wykonania. Termin zostanie wydłużony o czas niezbędny na wykonanie tych robót;</w:t>
      </w:r>
    </w:p>
    <w:p w:rsidR="00661E0E" w:rsidRPr="002E3526" w:rsidRDefault="001B3D1C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661E0E">
        <w:rPr>
          <w:sz w:val="22"/>
          <w:szCs w:val="22"/>
        </w:rPr>
        <w:t xml:space="preserve">) opóźnień w uzyskaniu niezbędnych pozwoleń, zezwoleń, opinii niezbędnych do wykonania przedmiotu </w:t>
      </w:r>
      <w:r w:rsidR="00661E0E" w:rsidRPr="002E3526">
        <w:rPr>
          <w:sz w:val="22"/>
          <w:szCs w:val="22"/>
        </w:rPr>
        <w:t>umowy powstałych z przyczyn nie leżących po stronie Wykonawcy. Termin zostanie wydłużony o czas, który był faktycznie niezbędny do uzyskania w/w  dokumentów.</w:t>
      </w:r>
    </w:p>
    <w:p w:rsidR="00661E0E" w:rsidRPr="002E3526" w:rsidRDefault="001B3D1C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661E0E" w:rsidRPr="002E3526">
        <w:rPr>
          <w:sz w:val="22"/>
          <w:szCs w:val="22"/>
        </w:rPr>
        <w:t>) zmiany przepisów prawa w trakcie realizacji zamówienia, powodujących konieczność dostosowania dokumentacji;</w:t>
      </w:r>
    </w:p>
    <w:p w:rsidR="00661E0E" w:rsidRPr="002E3526" w:rsidRDefault="001B3D1C">
      <w:pPr>
        <w:pStyle w:val="Tekstpodstawowy"/>
        <w:tabs>
          <w:tab w:val="left" w:pos="720"/>
        </w:tabs>
        <w:spacing w:after="0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661E0E" w:rsidRPr="002E3526">
        <w:rPr>
          <w:sz w:val="22"/>
          <w:szCs w:val="22"/>
        </w:rPr>
        <w:t>) konieczności aktualizacji rozwiązań projektowych z uwagi na postęp technologiczny bądź zmiany obowiązujących przepisów lub konieczność opracowania ekspertyz oraz opinii archeologicznych;</w:t>
      </w:r>
    </w:p>
    <w:p w:rsidR="00661E0E" w:rsidRPr="002E3526" w:rsidRDefault="001B3D1C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661E0E" w:rsidRPr="002E3526">
        <w:rPr>
          <w:sz w:val="22"/>
          <w:szCs w:val="22"/>
        </w:rPr>
        <w:t>) konieczności poprawy jakości lub innych parametrów charak</w:t>
      </w:r>
      <w:r w:rsidR="00496ACA" w:rsidRPr="002E3526">
        <w:rPr>
          <w:sz w:val="22"/>
          <w:szCs w:val="22"/>
        </w:rPr>
        <w:t>terystycznych dla danego e</w:t>
      </w:r>
      <w:r w:rsidR="00661E0E" w:rsidRPr="002E3526">
        <w:rPr>
          <w:sz w:val="22"/>
          <w:szCs w:val="22"/>
        </w:rPr>
        <w:t>lementu robót lub zmiany technologii.</w:t>
      </w:r>
    </w:p>
    <w:p w:rsidR="002E3526" w:rsidRPr="002E3526" w:rsidRDefault="001B3D1C" w:rsidP="002E3526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496ACA" w:rsidRPr="002E3526">
        <w:rPr>
          <w:sz w:val="22"/>
          <w:szCs w:val="22"/>
        </w:rPr>
        <w:t xml:space="preserve">) </w:t>
      </w:r>
      <w:r w:rsidR="002E3526" w:rsidRPr="002E3526">
        <w:rPr>
          <w:sz w:val="22"/>
          <w:szCs w:val="22"/>
        </w:rPr>
        <w:t>konieczności spowodowanej okolicznościami</w:t>
      </w:r>
      <w:r w:rsidR="00F92216">
        <w:rPr>
          <w:sz w:val="22"/>
          <w:szCs w:val="22"/>
        </w:rPr>
        <w:t xml:space="preserve"> szczególnymi</w:t>
      </w:r>
      <w:r w:rsidR="002E3526" w:rsidRPr="002E3526">
        <w:rPr>
          <w:sz w:val="22"/>
          <w:szCs w:val="22"/>
        </w:rPr>
        <w:t>, których Zamawiający, działając z należytą starannością nie mógł przewidzieć,</w:t>
      </w:r>
      <w:r w:rsidR="00661E0E" w:rsidRPr="002E3526">
        <w:rPr>
          <w:sz w:val="22"/>
          <w:szCs w:val="22"/>
        </w:rPr>
        <w:t xml:space="preserve">  </w:t>
      </w:r>
    </w:p>
    <w:p w:rsidR="002E3526" w:rsidRPr="002E3526" w:rsidRDefault="002E3526" w:rsidP="002E3526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 w:rsidRPr="002E3526">
        <w:rPr>
          <w:sz w:val="22"/>
          <w:szCs w:val="22"/>
        </w:rPr>
        <w:t xml:space="preserve">n) </w:t>
      </w:r>
      <w:r w:rsidRPr="002E3526">
        <w:rPr>
          <w:sz w:val="22"/>
          <w:szCs w:val="22"/>
          <w:lang w:eastAsia="pl-PL"/>
        </w:rPr>
        <w:t xml:space="preserve">we wszystkich pozostałych przypadkach przewidujących dopuszczalność zmiany Umowy zgodnie z przepisami PZP, w szczególności wskazanych w art. 455 PZP. </w:t>
      </w:r>
    </w:p>
    <w:p w:rsidR="00661E0E" w:rsidRPr="00BB2B91" w:rsidRDefault="00661E0E" w:rsidP="000851BE">
      <w:pPr>
        <w:pStyle w:val="Tekstpodstawowy"/>
        <w:tabs>
          <w:tab w:val="left" w:pos="720"/>
        </w:tabs>
        <w:spacing w:after="0"/>
        <w:ind w:left="284"/>
        <w:jc w:val="both"/>
        <w:rPr>
          <w:sz w:val="22"/>
          <w:szCs w:val="22"/>
        </w:rPr>
      </w:pPr>
      <w:r w:rsidRPr="00BB2B91">
        <w:rPr>
          <w:sz w:val="22"/>
          <w:szCs w:val="22"/>
        </w:rPr>
        <w:t xml:space="preserve"> 2) </w:t>
      </w:r>
      <w:r w:rsidR="00B4087B" w:rsidRPr="00BB2B91">
        <w:rPr>
          <w:sz w:val="22"/>
          <w:szCs w:val="22"/>
        </w:rPr>
        <w:t xml:space="preserve"> </w:t>
      </w:r>
      <w:r w:rsidRPr="00BB2B91">
        <w:rPr>
          <w:sz w:val="22"/>
          <w:szCs w:val="22"/>
        </w:rPr>
        <w:t>zmiany wysokości wynagrodzenia należnego wykonawcy – w przypadku zmiany:</w:t>
      </w:r>
    </w:p>
    <w:p w:rsidR="00661E0E" w:rsidRPr="00BB2B91" w:rsidRDefault="00661E0E">
      <w:pPr>
        <w:pStyle w:val="Tekstpodstawowy"/>
        <w:tabs>
          <w:tab w:val="left" w:pos="720"/>
        </w:tabs>
        <w:spacing w:after="0"/>
        <w:ind w:left="540"/>
        <w:jc w:val="both"/>
        <w:rPr>
          <w:sz w:val="22"/>
          <w:szCs w:val="22"/>
        </w:rPr>
      </w:pPr>
      <w:r w:rsidRPr="00BB2B91">
        <w:rPr>
          <w:sz w:val="22"/>
          <w:szCs w:val="22"/>
        </w:rPr>
        <w:t>a) stawki podatku VAT na skutek zmian w przepisach prawnych. W przypadku zmiany stawki podatku VAT – ceny jednostkowe netto nie mogą być inne niż zadeklarowane</w:t>
      </w:r>
      <w:r w:rsidR="00B4087B" w:rsidRPr="00BB2B91">
        <w:rPr>
          <w:sz w:val="22"/>
          <w:szCs w:val="22"/>
        </w:rPr>
        <w:t xml:space="preserve"> w kosztorysie </w:t>
      </w:r>
      <w:r w:rsidRPr="00BB2B91">
        <w:rPr>
          <w:sz w:val="22"/>
          <w:szCs w:val="22"/>
        </w:rPr>
        <w:t>ofertowym.</w:t>
      </w:r>
      <w:r w:rsidR="00B4087B" w:rsidRPr="00BB2B91">
        <w:rPr>
          <w:sz w:val="22"/>
          <w:szCs w:val="22"/>
        </w:rPr>
        <w:t xml:space="preserve"> </w:t>
      </w:r>
      <w:r w:rsidRPr="00BB2B91">
        <w:rPr>
          <w:sz w:val="22"/>
          <w:szCs w:val="22"/>
        </w:rPr>
        <w:t>Wartość wynagrodzenia brutto zo</w:t>
      </w:r>
      <w:r w:rsidR="00B4087B" w:rsidRPr="00BB2B91">
        <w:rPr>
          <w:sz w:val="22"/>
          <w:szCs w:val="22"/>
        </w:rPr>
        <w:t>stanie pomniejszona/powiększona z</w:t>
      </w:r>
      <w:r w:rsidRPr="00BB2B91">
        <w:rPr>
          <w:sz w:val="22"/>
          <w:szCs w:val="22"/>
        </w:rPr>
        <w:t xml:space="preserve"> odpowiednim zastosowaniem zmniejszonej/powiększonej stawki podatku VAT.</w:t>
      </w:r>
      <w:r w:rsidR="002E574E" w:rsidRPr="00BB2B91">
        <w:rPr>
          <w:sz w:val="22"/>
          <w:szCs w:val="22"/>
        </w:rPr>
        <w:t xml:space="preserve"> </w:t>
      </w:r>
      <w:r w:rsidR="002E574E" w:rsidRPr="00BB2B91">
        <w:rPr>
          <w:bCs/>
          <w:color w:val="000000"/>
          <w:sz w:val="22"/>
          <w:szCs w:val="22"/>
        </w:rPr>
        <w:t>Zmiana dotyczy wyłącznie części robót realizowanych po dniu wejścia w życie nowej stawki podatku od towarów i usług VAT.</w:t>
      </w:r>
    </w:p>
    <w:p w:rsidR="00661E0E" w:rsidRPr="00BB2B91" w:rsidRDefault="00661E0E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 w:rsidRPr="00BB2B91">
        <w:rPr>
          <w:sz w:val="22"/>
          <w:szCs w:val="22"/>
        </w:rPr>
        <w:t xml:space="preserve">b) wysokości minimalnego wynagrodzenia za pracę ustalonego na podstawie art. 2 ust. 3-5 ustawy z dnia 10 października 2002 r. o minimalnym wynagrodzeniu za pracę.                         Zmiana wynagrodzenia z tego tytułu wymaga złożenia wniosku Wykonawcy do Zamawiającego z uzasadnieniem. </w:t>
      </w:r>
    </w:p>
    <w:p w:rsidR="00661E0E" w:rsidRPr="00BB2B91" w:rsidRDefault="00661E0E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 w:rsidRPr="00BB2B91">
        <w:rPr>
          <w:sz w:val="22"/>
          <w:szCs w:val="22"/>
        </w:rPr>
        <w:lastRenderedPageBreak/>
        <w:t xml:space="preserve">c) zasad podlegania ubezpieczeniom społecznym lub ubezpieczeniu zdrowotnemu lub wysokości stawki składki na ubezpieczenie społeczne lub zdrowotne. Zmiana wynagrodzenia </w:t>
      </w:r>
      <w:r w:rsidR="00BB2B91">
        <w:rPr>
          <w:sz w:val="22"/>
          <w:szCs w:val="22"/>
        </w:rPr>
        <w:t xml:space="preserve">            </w:t>
      </w:r>
      <w:r w:rsidRPr="00BB2B91">
        <w:rPr>
          <w:sz w:val="22"/>
          <w:szCs w:val="22"/>
        </w:rPr>
        <w:t xml:space="preserve">z tego tytułu wymaga złożenia wniosku Wykonawcy do Zamawiającego z uzasadnieniem. </w:t>
      </w:r>
    </w:p>
    <w:p w:rsidR="00B4087B" w:rsidRPr="00BB2B91" w:rsidRDefault="00B4087B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 w:rsidRPr="00BB2B91">
        <w:rPr>
          <w:sz w:val="22"/>
          <w:szCs w:val="22"/>
        </w:rPr>
        <w:t>d) zasad gromadzenia i wysokości wpłat do pracowniczych planów kapitałowych, o których mowa w ustawie z dnia 4 października 2018 r. o pracowniczych planach kapitałowych</w:t>
      </w:r>
      <w:r w:rsidR="00F92216">
        <w:rPr>
          <w:sz w:val="22"/>
          <w:szCs w:val="22"/>
        </w:rPr>
        <w:t xml:space="preserve">              </w:t>
      </w:r>
      <w:r w:rsidRPr="00BB2B91">
        <w:rPr>
          <w:sz w:val="22"/>
          <w:szCs w:val="22"/>
        </w:rPr>
        <w:t xml:space="preserve"> (</w:t>
      </w:r>
      <w:proofErr w:type="spellStart"/>
      <w:r w:rsidRPr="00BB2B91">
        <w:rPr>
          <w:sz w:val="22"/>
          <w:szCs w:val="22"/>
        </w:rPr>
        <w:t>Dz.U</w:t>
      </w:r>
      <w:proofErr w:type="spellEnd"/>
      <w:r w:rsidRPr="00BB2B91">
        <w:rPr>
          <w:sz w:val="22"/>
          <w:szCs w:val="22"/>
        </w:rPr>
        <w:t xml:space="preserve">. </w:t>
      </w:r>
      <w:r w:rsidR="00BB2B91">
        <w:rPr>
          <w:sz w:val="22"/>
          <w:szCs w:val="22"/>
        </w:rPr>
        <w:t xml:space="preserve"> </w:t>
      </w:r>
      <w:r w:rsidRPr="00BB2B91">
        <w:rPr>
          <w:sz w:val="22"/>
          <w:szCs w:val="22"/>
        </w:rPr>
        <w:t>z 2020 r. poz. 1342)</w:t>
      </w:r>
    </w:p>
    <w:p w:rsidR="00B4087B" w:rsidRDefault="00B4087B" w:rsidP="00BB2B91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 w:rsidRPr="00BB2B91">
        <w:rPr>
          <w:sz w:val="22"/>
          <w:szCs w:val="22"/>
        </w:rPr>
        <w:t>- jeżeli zmiany te będą miały wpływ na koszty wykonania zamówienia przez wykonawcę</w:t>
      </w:r>
      <w:r w:rsidR="00BB2B91">
        <w:rPr>
          <w:sz w:val="22"/>
          <w:szCs w:val="22"/>
        </w:rPr>
        <w:t xml:space="preserve">, </w:t>
      </w:r>
    </w:p>
    <w:p w:rsidR="00F92216" w:rsidRDefault="00F92216" w:rsidP="00675748">
      <w:pPr>
        <w:pStyle w:val="Tekstpodstawowy"/>
        <w:tabs>
          <w:tab w:val="left" w:pos="72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2. Dopuszcza się możliwość zmiany wynagrodzenia wykonawcy:</w:t>
      </w:r>
    </w:p>
    <w:p w:rsidR="00BB2B91" w:rsidRPr="00BB2B91" w:rsidRDefault="00675748" w:rsidP="00F92216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92216">
        <w:rPr>
          <w:sz w:val="22"/>
          <w:szCs w:val="22"/>
        </w:rPr>
        <w:t xml:space="preserve">) </w:t>
      </w:r>
      <w:r w:rsidR="00BB2B91" w:rsidRPr="00BB2B91">
        <w:rPr>
          <w:sz w:val="22"/>
          <w:szCs w:val="22"/>
        </w:rPr>
        <w:t>gdy wystąpi konieczność wykonania dodatkowych dostaw, usług lub robót budowlanych nieobjętych zamówieniem podstawowym, o ile stały się niezbędne do wykonania przedmiotu Umowy i zostały spełnione łącznie następujące warunki:</w:t>
      </w:r>
    </w:p>
    <w:p w:rsidR="00BB2B91" w:rsidRPr="00BB2B91" w:rsidRDefault="00BB2B91" w:rsidP="00BB2B91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 w:rsidRPr="00BB2B91">
        <w:rPr>
          <w:sz w:val="22"/>
          <w:szCs w:val="22"/>
        </w:rPr>
        <w:t xml:space="preserve">- zmiana wykonawcy nie może zostać dokonana z powodów ekonomicznych lub technicznych, w szczególności dotyczących zamienności lub </w:t>
      </w:r>
      <w:proofErr w:type="spellStart"/>
      <w:r w:rsidRPr="00BB2B91">
        <w:rPr>
          <w:sz w:val="22"/>
          <w:szCs w:val="22"/>
        </w:rPr>
        <w:t>interoperacyjności</w:t>
      </w:r>
      <w:proofErr w:type="spellEnd"/>
      <w:r w:rsidRPr="00BB2B91">
        <w:rPr>
          <w:sz w:val="22"/>
          <w:szCs w:val="22"/>
        </w:rPr>
        <w:t xml:space="preserve"> sprzętu, usług lub instalacji, zamówionych w ramach zamówienia podstawowego,</w:t>
      </w:r>
    </w:p>
    <w:p w:rsidR="00BB2B91" w:rsidRPr="00BB2B91" w:rsidRDefault="00BB2B91" w:rsidP="00BB2B91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 w:rsidRPr="00BB2B91">
        <w:rPr>
          <w:sz w:val="22"/>
          <w:szCs w:val="22"/>
        </w:rPr>
        <w:t>- zmiana wykonawcy spowodowałaby istotną niedogodność lub znaczne zwiększenie kosztów dla Zamawiającego,</w:t>
      </w:r>
    </w:p>
    <w:p w:rsidR="00BB2B91" w:rsidRPr="00BB2B91" w:rsidRDefault="00BB2B91" w:rsidP="00BB2B91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 w:rsidRPr="00BB2B91">
        <w:rPr>
          <w:sz w:val="22"/>
          <w:szCs w:val="22"/>
        </w:rPr>
        <w:t xml:space="preserve">- wartość każdej kolejnej zmiany nie </w:t>
      </w:r>
      <w:r w:rsidR="00F92216" w:rsidRPr="00BB2B91">
        <w:rPr>
          <w:sz w:val="22"/>
          <w:szCs w:val="22"/>
        </w:rPr>
        <w:t>przekrocz</w:t>
      </w:r>
      <w:r w:rsidR="00F92216">
        <w:rPr>
          <w:sz w:val="22"/>
          <w:szCs w:val="22"/>
        </w:rPr>
        <w:t>y</w:t>
      </w:r>
      <w:r w:rsidRPr="00BB2B91">
        <w:rPr>
          <w:sz w:val="22"/>
          <w:szCs w:val="22"/>
        </w:rPr>
        <w:t xml:space="preserve"> 50%</w:t>
      </w:r>
      <w:r>
        <w:rPr>
          <w:sz w:val="22"/>
          <w:szCs w:val="22"/>
        </w:rPr>
        <w:t xml:space="preserve"> wartości zamówienia określonej</w:t>
      </w:r>
      <w:r w:rsidRPr="00BB2B91">
        <w:rPr>
          <w:sz w:val="22"/>
          <w:szCs w:val="22"/>
        </w:rPr>
        <w:t xml:space="preserve"> </w:t>
      </w:r>
      <w:r w:rsidR="00F92216">
        <w:rPr>
          <w:sz w:val="22"/>
          <w:szCs w:val="22"/>
        </w:rPr>
        <w:t xml:space="preserve">                    </w:t>
      </w:r>
      <w:r w:rsidRPr="00BB2B91">
        <w:rPr>
          <w:sz w:val="22"/>
          <w:szCs w:val="22"/>
        </w:rPr>
        <w:t>w Umowie, a wykonanie dodatkowych dostaw, usług lub robót ze względu na zasady wiedzy technicznej wstrzymuje lub opóźnia realizację przedmiotu Umowy lub prowadzi do wystąpienia niebezpieczeństwa kolizji z planowanymi lub równolegle prowadzonymi przez inne podmioty inwestycjami w zakresie niezbędnym do uniknięcia lub usunięcia tych kolizji,</w:t>
      </w:r>
    </w:p>
    <w:p w:rsidR="00B4087B" w:rsidRPr="00BB2B91" w:rsidRDefault="00675748" w:rsidP="00BB2B91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B2B91" w:rsidRPr="00BB2B91">
        <w:rPr>
          <w:sz w:val="22"/>
          <w:szCs w:val="22"/>
        </w:rPr>
        <w:t>) gdy konieczność zmiany Umowy spowodowana jest okolicznościami</w:t>
      </w:r>
      <w:r w:rsidR="00F92216">
        <w:rPr>
          <w:sz w:val="22"/>
          <w:szCs w:val="22"/>
        </w:rPr>
        <w:t xml:space="preserve"> szczególnymi</w:t>
      </w:r>
      <w:r w:rsidR="00BB2B91" w:rsidRPr="00BB2B91">
        <w:rPr>
          <w:sz w:val="22"/>
          <w:szCs w:val="22"/>
        </w:rPr>
        <w:t>, których Zamawiający, działając z należytą starannością nie mógł przewidzieć, a wartość zmiany nie przekracza 50% wartości zamówienia określonej pierwotnie w Umowie,</w:t>
      </w:r>
    </w:p>
    <w:p w:rsidR="00661E0E" w:rsidRDefault="00675748">
      <w:pPr>
        <w:pStyle w:val="Tekstpodstawowy"/>
        <w:tabs>
          <w:tab w:val="left" w:pos="720"/>
        </w:tabs>
        <w:spacing w:after="0"/>
        <w:ind w:left="53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61E0E">
        <w:rPr>
          <w:sz w:val="22"/>
          <w:szCs w:val="22"/>
        </w:rPr>
        <w:t xml:space="preserve">)  </w:t>
      </w:r>
      <w:r w:rsidR="002E3526" w:rsidRPr="002E3526">
        <w:rPr>
          <w:sz w:val="22"/>
          <w:szCs w:val="22"/>
          <w:lang w:eastAsia="pl-PL"/>
        </w:rPr>
        <w:t>we wszystkich pozostałych przypadkach przewidujących dopuszczalność zmiany Umowy zgodnie z przepisami PZP, w szczególności wskazanych w art. 455 PZP.</w:t>
      </w:r>
    </w:p>
    <w:p w:rsidR="00BA270C" w:rsidRPr="00AD719F" w:rsidRDefault="00BA270C" w:rsidP="00AD719F">
      <w:pPr>
        <w:pStyle w:val="Tekstpodstawowy"/>
        <w:tabs>
          <w:tab w:val="left" w:pos="720"/>
        </w:tabs>
        <w:spacing w:after="0"/>
        <w:jc w:val="both"/>
        <w:rPr>
          <w:sz w:val="12"/>
          <w:szCs w:val="12"/>
        </w:rPr>
      </w:pPr>
    </w:p>
    <w:p w:rsidR="00661E0E" w:rsidRDefault="000851BE" w:rsidP="00AD719F">
      <w:pPr>
        <w:pStyle w:val="Tekstpodstawowy"/>
        <w:tabs>
          <w:tab w:val="left" w:pos="720"/>
        </w:tabs>
        <w:spacing w:after="0"/>
        <w:ind w:left="284" w:hanging="284"/>
        <w:jc w:val="both"/>
      </w:pPr>
      <w:r>
        <w:rPr>
          <w:sz w:val="22"/>
          <w:szCs w:val="22"/>
        </w:rPr>
        <w:t>3</w:t>
      </w:r>
      <w:r w:rsidR="00661E0E">
        <w:rPr>
          <w:sz w:val="22"/>
          <w:szCs w:val="22"/>
        </w:rPr>
        <w:t>. Dopuszczalne są wszelkie zmiany nieistotne rozumiane w ten sposób, że wiedza o ich wprowadzeniu na etapie Postępowania o zamówienie nie wpłynęłaby na krąg podmiotów ubiegających się o zamówienie, ani na wynik Postępowania. Takimi zmianami są w szczególności zmiany o charakterze administracyjno – organizacyjnym np. zmiany dotyczące nazwy, siedziby Wykonawcy, lub jego formy organizacyjno – prawnej w trakcie trwania Umowy, innych danych identyfikacyjnych, zmiany prowadzące do likwidacji oczywistych omyłek pisarskich                           i rachunkowych w treści Umowy.</w:t>
      </w:r>
    </w:p>
    <w:p w:rsidR="00661E0E" w:rsidRDefault="000851BE" w:rsidP="00AD719F">
      <w:pPr>
        <w:pStyle w:val="Tekstpodstawowy"/>
        <w:tabs>
          <w:tab w:val="left" w:pos="720"/>
        </w:tabs>
        <w:spacing w:after="0"/>
        <w:ind w:left="284" w:hanging="284"/>
        <w:jc w:val="both"/>
      </w:pPr>
      <w:r>
        <w:rPr>
          <w:sz w:val="22"/>
          <w:szCs w:val="22"/>
        </w:rPr>
        <w:t>4</w:t>
      </w:r>
      <w:r w:rsidR="00661E0E">
        <w:rPr>
          <w:sz w:val="22"/>
          <w:szCs w:val="22"/>
        </w:rPr>
        <w:t xml:space="preserve">. W przypadku wystąpienia okoliczności skutkujących koniecznością zmiany umowy Wykonawca zobowiązany jest do niezwłocznego poinformowania o tym fakcie Zamawiającego i wystąpienia                    z wnioskiem o dokonanie wskazanej zmiany.   </w:t>
      </w:r>
    </w:p>
    <w:p w:rsidR="00661E0E" w:rsidRDefault="000851BE" w:rsidP="00AD719F">
      <w:pPr>
        <w:pStyle w:val="Tekstpodstawowy"/>
        <w:tabs>
          <w:tab w:val="left" w:pos="720"/>
        </w:tabs>
        <w:spacing w:after="0"/>
        <w:ind w:left="284" w:hanging="284"/>
        <w:jc w:val="both"/>
      </w:pPr>
      <w:r>
        <w:rPr>
          <w:sz w:val="22"/>
          <w:szCs w:val="22"/>
        </w:rPr>
        <w:t>5</w:t>
      </w:r>
      <w:r w:rsidR="00661E0E">
        <w:rPr>
          <w:sz w:val="22"/>
          <w:szCs w:val="22"/>
        </w:rPr>
        <w:t>. W razie wystąpienia przesłanek wykonania robót koniecznych Wykonawca jest zobowiązany do ich udokumentowania w sposób nie budzący zastrzeżeń (protokół konieczności, notatkę, oświadczenie, dokumentacja fotograficzna) – powyższe dokumenty muszą być przedłożone Zamawiającemu do zatwierdzania. Strony zobligowane są potwierdzić zakres tych robót oraz zasadność ich wykonania               w protokole konieczności. Spisanie protokołu konieczności, nie jest równoznaczne z udzieleniem Wykonawcy zlecenia na wykonanie robót dodatkowych oraz nie upoważnia Wykonawcy do przystąpienia do ich wykonania. Wykonawca przystąpi do wykonania robót dodatkowych wyłącznie po zawarciu aneksu do umowy.</w:t>
      </w:r>
    </w:p>
    <w:p w:rsidR="00661E0E" w:rsidRDefault="000851BE" w:rsidP="00AD719F">
      <w:pPr>
        <w:tabs>
          <w:tab w:val="left" w:pos="360"/>
        </w:tabs>
        <w:ind w:left="284" w:hanging="284"/>
        <w:jc w:val="both"/>
      </w:pPr>
      <w:r>
        <w:rPr>
          <w:sz w:val="22"/>
          <w:szCs w:val="22"/>
        </w:rPr>
        <w:t>6</w:t>
      </w:r>
      <w:r w:rsidR="00661E0E">
        <w:rPr>
          <w:sz w:val="22"/>
          <w:szCs w:val="22"/>
        </w:rPr>
        <w:t>.</w:t>
      </w:r>
      <w:r w:rsidR="00661E0E">
        <w:rPr>
          <w:sz w:val="22"/>
          <w:szCs w:val="22"/>
        </w:rPr>
        <w:tab/>
        <w:t xml:space="preserve"> Bez uprzedniej zgody Zamawiającego wykonywane mogą być jedynie prace niezbędne ze względu na bezpieczeństwo lub konieczność zapobieżenia awarii.</w:t>
      </w:r>
    </w:p>
    <w:p w:rsidR="00661E0E" w:rsidRDefault="000851BE" w:rsidP="00AD719F">
      <w:pPr>
        <w:tabs>
          <w:tab w:val="left" w:pos="360"/>
        </w:tabs>
        <w:ind w:left="284" w:hanging="284"/>
        <w:jc w:val="both"/>
      </w:pPr>
      <w:r>
        <w:rPr>
          <w:sz w:val="22"/>
          <w:szCs w:val="22"/>
        </w:rPr>
        <w:t>7</w:t>
      </w:r>
      <w:r w:rsidR="00661E0E">
        <w:rPr>
          <w:sz w:val="22"/>
          <w:szCs w:val="22"/>
        </w:rPr>
        <w:t>. Wszystkie roboty wykonane przez Wykonawcę bez pisemnej umowy, traktowane będą jako roboty wykonane samowolnie przez Wykonawcę na własny koszt.</w:t>
      </w:r>
    </w:p>
    <w:p w:rsidR="00F92216" w:rsidRDefault="00F92216" w:rsidP="00AD719F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E3B6B" w:rsidRDefault="007E3B6B" w:rsidP="00AD719F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61E0E" w:rsidRDefault="00661E0E" w:rsidP="00943F23">
      <w:pPr>
        <w:pStyle w:val="Tekstpodstawowywcity"/>
        <w:ind w:lef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§1</w:t>
      </w:r>
      <w:r w:rsidR="000851BE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:rsidR="00661E0E" w:rsidRDefault="00661E0E" w:rsidP="00943F23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Przedstawiciele stron na budowie.</w:t>
      </w:r>
    </w:p>
    <w:p w:rsidR="00943F23" w:rsidRPr="00943F23" w:rsidRDefault="00943F23" w:rsidP="00943F23">
      <w:pPr>
        <w:pStyle w:val="Tekstpodstawowywcity"/>
        <w:ind w:left="0"/>
        <w:jc w:val="center"/>
        <w:rPr>
          <w:sz w:val="12"/>
          <w:szCs w:val="12"/>
        </w:rPr>
      </w:pPr>
    </w:p>
    <w:p w:rsidR="00661E0E" w:rsidRDefault="00AD719F" w:rsidP="00AD719F">
      <w:pPr>
        <w:ind w:left="284" w:hanging="284"/>
        <w:jc w:val="both"/>
      </w:pPr>
      <w:r>
        <w:rPr>
          <w:sz w:val="22"/>
          <w:szCs w:val="22"/>
        </w:rPr>
        <w:t xml:space="preserve">1. </w:t>
      </w:r>
      <w:r w:rsidR="00661E0E">
        <w:rPr>
          <w:sz w:val="22"/>
          <w:szCs w:val="22"/>
        </w:rPr>
        <w:t>Działający w imieniu Zamawiającego ustanawia się następującego inspektora nadzoru/przedstawiciela Zamawiającego w osobi</w:t>
      </w:r>
      <w:r>
        <w:rPr>
          <w:sz w:val="22"/>
          <w:szCs w:val="22"/>
        </w:rPr>
        <w:t>e Pan/Pani ……………………tel. …..………</w:t>
      </w:r>
      <w:r w:rsidR="00661E0E">
        <w:rPr>
          <w:sz w:val="22"/>
          <w:szCs w:val="22"/>
        </w:rPr>
        <w:t>…</w:t>
      </w:r>
    </w:p>
    <w:p w:rsidR="00661E0E" w:rsidRDefault="00661E0E" w:rsidP="000851BE">
      <w:pPr>
        <w:pStyle w:val="Tekstpodstawowywcity"/>
        <w:ind w:left="284" w:hanging="284"/>
      </w:pPr>
      <w:r>
        <w:rPr>
          <w:rFonts w:ascii="Times New Roman" w:hAnsi="Times New Roman" w:cs="Times New Roman"/>
          <w:sz w:val="22"/>
          <w:szCs w:val="22"/>
        </w:rPr>
        <w:t xml:space="preserve">2. Działający w imieniu Wykonawcy ustanawia </w:t>
      </w:r>
      <w:r w:rsidR="000851BE">
        <w:rPr>
          <w:rFonts w:ascii="Times New Roman" w:hAnsi="Times New Roman" w:cs="Times New Roman"/>
          <w:sz w:val="22"/>
          <w:szCs w:val="22"/>
        </w:rPr>
        <w:t xml:space="preserve">przedstawiciela </w:t>
      </w:r>
      <w:r>
        <w:rPr>
          <w:rFonts w:ascii="Times New Roman" w:hAnsi="Times New Roman" w:cs="Times New Roman"/>
          <w:sz w:val="22"/>
          <w:szCs w:val="22"/>
        </w:rPr>
        <w:t>w osobie :                                       Pana/Pani……………...... tel. ……………….…</w:t>
      </w:r>
    </w:p>
    <w:p w:rsidR="00661E0E" w:rsidRDefault="00661E0E">
      <w:pPr>
        <w:pStyle w:val="Tekstpodstawowywcity"/>
        <w:tabs>
          <w:tab w:val="left" w:pos="284"/>
        </w:tabs>
        <w:ind w:left="284" w:hanging="284"/>
        <w:rPr>
          <w:rFonts w:ascii="Times New Roman" w:hAnsi="Times New Roman" w:cs="Times New Roman"/>
          <w:sz w:val="12"/>
          <w:szCs w:val="12"/>
        </w:rPr>
      </w:pPr>
    </w:p>
    <w:p w:rsidR="00043D2E" w:rsidRDefault="00043D2E">
      <w:pPr>
        <w:pStyle w:val="Tekstpodstawowywcity"/>
        <w:tabs>
          <w:tab w:val="left" w:pos="284"/>
        </w:tabs>
        <w:ind w:left="284" w:hanging="284"/>
        <w:rPr>
          <w:rFonts w:ascii="Times New Roman" w:hAnsi="Times New Roman" w:cs="Times New Roman"/>
          <w:sz w:val="12"/>
          <w:szCs w:val="12"/>
        </w:rPr>
      </w:pPr>
    </w:p>
    <w:p w:rsidR="00BA5D08" w:rsidRDefault="00BA5D08">
      <w:pPr>
        <w:pStyle w:val="Tekstpodstawowywcity"/>
        <w:tabs>
          <w:tab w:val="left" w:pos="284"/>
        </w:tabs>
        <w:ind w:left="284" w:hanging="284"/>
        <w:rPr>
          <w:rFonts w:ascii="Times New Roman" w:hAnsi="Times New Roman" w:cs="Times New Roman"/>
          <w:sz w:val="12"/>
          <w:szCs w:val="12"/>
        </w:rPr>
      </w:pPr>
    </w:p>
    <w:p w:rsidR="00BA5D08" w:rsidRDefault="00BA5D08">
      <w:pPr>
        <w:pStyle w:val="Tekstpodstawowywcity"/>
        <w:tabs>
          <w:tab w:val="left" w:pos="284"/>
        </w:tabs>
        <w:ind w:left="284" w:hanging="284"/>
        <w:rPr>
          <w:rFonts w:ascii="Times New Roman" w:hAnsi="Times New Roman" w:cs="Times New Roman"/>
          <w:sz w:val="12"/>
          <w:szCs w:val="12"/>
        </w:rPr>
      </w:pPr>
    </w:p>
    <w:p w:rsidR="00BA5D08" w:rsidRDefault="00BA5D08">
      <w:pPr>
        <w:pStyle w:val="Tekstpodstawowywcity"/>
        <w:tabs>
          <w:tab w:val="left" w:pos="284"/>
        </w:tabs>
        <w:ind w:left="284" w:hanging="284"/>
        <w:rPr>
          <w:rFonts w:ascii="Times New Roman" w:hAnsi="Times New Roman" w:cs="Times New Roman"/>
          <w:sz w:val="12"/>
          <w:szCs w:val="12"/>
        </w:rPr>
      </w:pPr>
    </w:p>
    <w:p w:rsidR="00BA5D08" w:rsidRDefault="00BA5D08">
      <w:pPr>
        <w:pStyle w:val="Tekstpodstawowywcity"/>
        <w:tabs>
          <w:tab w:val="left" w:pos="284"/>
        </w:tabs>
        <w:ind w:left="284" w:hanging="284"/>
        <w:rPr>
          <w:rFonts w:ascii="Times New Roman" w:hAnsi="Times New Roman" w:cs="Times New Roman"/>
          <w:sz w:val="12"/>
          <w:szCs w:val="12"/>
        </w:rPr>
      </w:pPr>
    </w:p>
    <w:p w:rsidR="00043D2E" w:rsidRDefault="00043D2E">
      <w:pPr>
        <w:pStyle w:val="Tekstpodstawowywcity"/>
        <w:tabs>
          <w:tab w:val="left" w:pos="284"/>
        </w:tabs>
        <w:ind w:left="284" w:hanging="284"/>
        <w:rPr>
          <w:rFonts w:ascii="Times New Roman" w:hAnsi="Times New Roman" w:cs="Times New Roman"/>
          <w:sz w:val="12"/>
          <w:szCs w:val="12"/>
        </w:rPr>
      </w:pPr>
    </w:p>
    <w:p w:rsidR="00043D2E" w:rsidRPr="00675748" w:rsidRDefault="00043D2E">
      <w:pPr>
        <w:pStyle w:val="Tekstpodstawowywcity"/>
        <w:tabs>
          <w:tab w:val="left" w:pos="284"/>
        </w:tabs>
        <w:ind w:left="284" w:hanging="284"/>
        <w:rPr>
          <w:rFonts w:ascii="Times New Roman" w:hAnsi="Times New Roman" w:cs="Times New Roman"/>
          <w:sz w:val="12"/>
          <w:szCs w:val="12"/>
        </w:rPr>
      </w:pPr>
    </w:p>
    <w:p w:rsidR="001824D5" w:rsidRPr="00AF79AA" w:rsidRDefault="001824D5" w:rsidP="00043D2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§</w:t>
      </w:r>
      <w:r w:rsidR="000851BE">
        <w:rPr>
          <w:b/>
          <w:sz w:val="22"/>
          <w:szCs w:val="22"/>
        </w:rPr>
        <w:t>19</w:t>
      </w:r>
    </w:p>
    <w:p w:rsidR="00661E0E" w:rsidRDefault="00661E0E" w:rsidP="00043D2E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Postanowienia końcowe.</w:t>
      </w:r>
    </w:p>
    <w:p w:rsidR="0089798B" w:rsidRPr="0089798B" w:rsidRDefault="0089798B" w:rsidP="0089798B">
      <w:pPr>
        <w:pStyle w:val="Tekstpodstawowywcity"/>
        <w:ind w:left="0"/>
        <w:jc w:val="center"/>
        <w:rPr>
          <w:sz w:val="12"/>
          <w:szCs w:val="12"/>
        </w:rPr>
      </w:pPr>
    </w:p>
    <w:p w:rsidR="00661E0E" w:rsidRPr="006B236F" w:rsidRDefault="00661E0E" w:rsidP="00043D2E">
      <w:pPr>
        <w:pStyle w:val="Tekstpodstawowywcity"/>
        <w:numPr>
          <w:ilvl w:val="3"/>
          <w:numId w:val="16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  <w:r w:rsidRPr="006B236F">
        <w:rPr>
          <w:rFonts w:ascii="Times New Roman" w:hAnsi="Times New Roman" w:cs="Times New Roman"/>
          <w:sz w:val="22"/>
          <w:szCs w:val="22"/>
        </w:rPr>
        <w:t>Zmiana postanowień zawartej umowy może nastąpić za zgo</w:t>
      </w:r>
      <w:r w:rsidR="006B236F" w:rsidRPr="006B236F">
        <w:rPr>
          <w:rFonts w:ascii="Times New Roman" w:hAnsi="Times New Roman" w:cs="Times New Roman"/>
          <w:sz w:val="22"/>
          <w:szCs w:val="22"/>
        </w:rPr>
        <w:t>dą obu stron wyrażoną na piśmie</w:t>
      </w:r>
      <w:r w:rsidRPr="006B236F">
        <w:rPr>
          <w:rFonts w:ascii="Times New Roman" w:hAnsi="Times New Roman" w:cs="Times New Roman"/>
          <w:sz w:val="22"/>
          <w:szCs w:val="22"/>
        </w:rPr>
        <w:t xml:space="preserve"> </w:t>
      </w:r>
      <w:r w:rsidR="00943F2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B236F">
        <w:rPr>
          <w:rFonts w:ascii="Times New Roman" w:hAnsi="Times New Roman" w:cs="Times New Roman"/>
          <w:sz w:val="22"/>
          <w:szCs w:val="22"/>
        </w:rPr>
        <w:t>w postaci aneksu, pod rygorem nieważności takiej zmiany.</w:t>
      </w:r>
    </w:p>
    <w:p w:rsidR="006B236F" w:rsidRPr="006B236F" w:rsidRDefault="006B236F" w:rsidP="0089798B">
      <w:pPr>
        <w:pStyle w:val="Tekstpodstawowywcity"/>
        <w:numPr>
          <w:ilvl w:val="3"/>
          <w:numId w:val="16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  <w:r w:rsidRPr="006B236F">
        <w:rPr>
          <w:rFonts w:ascii="Times New Roman" w:hAnsi="Times New Roman" w:cs="Times New Roman"/>
          <w:sz w:val="22"/>
          <w:szCs w:val="22"/>
          <w:lang w:eastAsia="pl-PL"/>
        </w:rPr>
        <w:t xml:space="preserve">W przypadku zaistnienia pomiędzy stronami sporu wynikającego z Umowy lub pozostającego </w:t>
      </w:r>
      <w:r w:rsidR="00943F23">
        <w:rPr>
          <w:rFonts w:ascii="Times New Roman" w:hAnsi="Times New Roman" w:cs="Times New Roman"/>
          <w:sz w:val="22"/>
          <w:szCs w:val="22"/>
          <w:lang w:eastAsia="pl-PL"/>
        </w:rPr>
        <w:t xml:space="preserve">                   </w:t>
      </w:r>
      <w:r w:rsidRPr="006B236F">
        <w:rPr>
          <w:rFonts w:ascii="Times New Roman" w:hAnsi="Times New Roman" w:cs="Times New Roman"/>
          <w:sz w:val="22"/>
          <w:szCs w:val="22"/>
          <w:lang w:eastAsia="pl-PL"/>
        </w:rPr>
        <w:t xml:space="preserve">w związku z Umową, strony zobowiązują się do jego rozwiązania w drodze koncyliacji. </w:t>
      </w:r>
    </w:p>
    <w:p w:rsidR="006B236F" w:rsidRPr="006B236F" w:rsidRDefault="006B236F" w:rsidP="0089798B">
      <w:pPr>
        <w:pStyle w:val="Tekstpodstawowywcity"/>
        <w:numPr>
          <w:ilvl w:val="3"/>
          <w:numId w:val="16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  <w:r w:rsidRPr="006B236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 przypadku gdy rozwiązanie sporu w myśl postanowień ust. 2 nie nastąpi, wszelkie spory związane z realizacją Umowy będą rozstrzygane przed rzeczowym sądem powszechnym właściwym dla </w:t>
      </w:r>
      <w:proofErr w:type="spellStart"/>
      <w:r w:rsidRPr="006B236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Zamawiajacego</w:t>
      </w:r>
      <w:proofErr w:type="spellEnd"/>
      <w:r w:rsidRPr="006B236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:rsidR="00661E0E" w:rsidRDefault="00661E0E" w:rsidP="0089798B">
      <w:pPr>
        <w:pStyle w:val="Tekstpodstawowywcity"/>
        <w:numPr>
          <w:ilvl w:val="3"/>
          <w:numId w:val="16"/>
        </w:numPr>
        <w:tabs>
          <w:tab w:val="left" w:pos="284"/>
          <w:tab w:val="left" w:pos="360"/>
        </w:tabs>
        <w:ind w:left="284" w:hanging="284"/>
      </w:pPr>
      <w:r w:rsidRPr="006B236F">
        <w:rPr>
          <w:rFonts w:ascii="Times New Roman" w:hAnsi="Times New Roman" w:cs="Times New Roman"/>
          <w:sz w:val="22"/>
          <w:szCs w:val="22"/>
        </w:rPr>
        <w:t>W sprawach nieuregulowanych postanowieniami</w:t>
      </w:r>
      <w:r>
        <w:rPr>
          <w:rFonts w:ascii="Times New Roman" w:hAnsi="Times New Roman" w:cs="Times New Roman"/>
          <w:sz w:val="22"/>
          <w:szCs w:val="22"/>
        </w:rPr>
        <w:t xml:space="preserve"> niniejszej umowy zastosowanie mają przepisy ustawy Prawo zamówień publicznych, Kodeksu Cywilnego i Prawa budowlanego.</w:t>
      </w:r>
    </w:p>
    <w:p w:rsidR="00661E0E" w:rsidRPr="007E3B6B" w:rsidRDefault="00661E0E" w:rsidP="0089798B">
      <w:pPr>
        <w:pStyle w:val="Tekstpodstawowywcity"/>
        <w:numPr>
          <w:ilvl w:val="3"/>
          <w:numId w:val="16"/>
        </w:numPr>
        <w:tabs>
          <w:tab w:val="left" w:pos="284"/>
          <w:tab w:val="left" w:pos="360"/>
        </w:tabs>
        <w:ind w:left="284" w:hanging="284"/>
      </w:pPr>
      <w:r>
        <w:rPr>
          <w:rFonts w:ascii="Times New Roman" w:hAnsi="Times New Roman" w:cs="Times New Roman"/>
          <w:sz w:val="22"/>
          <w:szCs w:val="22"/>
        </w:rPr>
        <w:t>Wykonawca nie może bez pisemnej zgody Zamawiającego przenosić na osoby trzecie praw            i obowiązków wynikających z niniejszej umowy.</w:t>
      </w:r>
    </w:p>
    <w:p w:rsidR="00661E0E" w:rsidRDefault="00661E0E" w:rsidP="0089798B">
      <w:pPr>
        <w:pStyle w:val="Tekstpodstawowywcity"/>
        <w:numPr>
          <w:ilvl w:val="3"/>
          <w:numId w:val="16"/>
        </w:numPr>
        <w:tabs>
          <w:tab w:val="left" w:pos="284"/>
          <w:tab w:val="left" w:pos="360"/>
        </w:tabs>
        <w:ind w:left="284" w:hanging="284"/>
      </w:pPr>
      <w:r>
        <w:rPr>
          <w:rFonts w:ascii="Times New Roman" w:hAnsi="Times New Roman" w:cs="Times New Roman"/>
          <w:sz w:val="22"/>
          <w:szCs w:val="22"/>
        </w:rPr>
        <w:t>Wykonawca zobowiązuje się zachować w poufności wszelkie informacje prawnie chronione, uzyskane w związku z zawarciem i wykonywaniem niniejszej Umowy, w szczególności stanowiące tajemnicę przedsiębiorstwa prowadzonego przez Zamawiającego w rozumieniu Ustawy z dnia 16 kwietnia 1993 roku o zwalczaniu nieuczciwej konkurencji, w tym nieujawnione do wiadomości publicznej informacje techniczne, technologiczne, handlowe lub organizacyjne przedsiębiorstwa.</w:t>
      </w:r>
    </w:p>
    <w:p w:rsidR="00661E0E" w:rsidRDefault="00661E0E" w:rsidP="0089798B">
      <w:pPr>
        <w:pStyle w:val="Tekstpodstawowywcity"/>
        <w:numPr>
          <w:ilvl w:val="3"/>
          <w:numId w:val="16"/>
        </w:numPr>
        <w:tabs>
          <w:tab w:val="left" w:pos="284"/>
          <w:tab w:val="left" w:pos="360"/>
        </w:tabs>
        <w:ind w:left="284" w:hanging="284"/>
      </w:pPr>
      <w:r>
        <w:rPr>
          <w:rFonts w:ascii="Times New Roman" w:hAnsi="Times New Roman" w:cs="Times New Roman"/>
          <w:sz w:val="22"/>
          <w:szCs w:val="22"/>
        </w:rPr>
        <w:t xml:space="preserve">Strony oświadczają, iż w zakresie przetwarzania danych osobowych przestrzegają przepisów  Rozporządzenia Parlamentu Europejskiego i Rady (UE) 2016/679 z dnia 27 kwietnia 2016 r.                 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>. zm.).</w:t>
      </w:r>
    </w:p>
    <w:p w:rsidR="00661E0E" w:rsidRDefault="00661E0E" w:rsidP="0089798B">
      <w:pPr>
        <w:pStyle w:val="Tekstpodstawowywcity"/>
        <w:numPr>
          <w:ilvl w:val="3"/>
          <w:numId w:val="16"/>
        </w:numPr>
        <w:tabs>
          <w:tab w:val="left" w:pos="284"/>
          <w:tab w:val="left" w:pos="360"/>
        </w:tabs>
        <w:ind w:left="284" w:hanging="284"/>
      </w:pPr>
      <w:r>
        <w:rPr>
          <w:rFonts w:ascii="Times New Roman" w:hAnsi="Times New Roman" w:cs="Times New Roman"/>
          <w:sz w:val="22"/>
          <w:szCs w:val="22"/>
        </w:rPr>
        <w:t>Umowę niniejszą sporządzono w trzech jednobrzmiących egzemplarzach – dwa dla Zamawiającego i jeden dla Wykonawcy.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661E0E" w:rsidRDefault="00661E0E" w:rsidP="0089798B">
      <w:pPr>
        <w:pStyle w:val="Tekstpodstawowywcity"/>
        <w:numPr>
          <w:ilvl w:val="3"/>
          <w:numId w:val="16"/>
        </w:numPr>
        <w:tabs>
          <w:tab w:val="left" w:pos="0"/>
          <w:tab w:val="left" w:pos="360"/>
        </w:tabs>
        <w:ind w:left="0" w:firstLine="0"/>
      </w:pPr>
      <w:r>
        <w:rPr>
          <w:rFonts w:ascii="Times New Roman" w:hAnsi="Times New Roman" w:cs="Times New Roman"/>
          <w:sz w:val="22"/>
          <w:szCs w:val="22"/>
        </w:rPr>
        <w:t>Umowa wchodzi w życie z dniem jej podpisania.</w:t>
      </w:r>
    </w:p>
    <w:p w:rsidR="00661E0E" w:rsidRDefault="00661E0E">
      <w:pPr>
        <w:jc w:val="center"/>
        <w:rPr>
          <w:b/>
          <w:bCs/>
          <w:sz w:val="16"/>
          <w:szCs w:val="16"/>
        </w:rPr>
      </w:pPr>
    </w:p>
    <w:p w:rsidR="00661E0E" w:rsidRDefault="00661E0E">
      <w:pPr>
        <w:jc w:val="center"/>
        <w:rPr>
          <w:b/>
          <w:bCs/>
          <w:sz w:val="16"/>
          <w:szCs w:val="16"/>
        </w:rPr>
      </w:pPr>
    </w:p>
    <w:p w:rsidR="00661E0E" w:rsidRDefault="00661E0E">
      <w:pPr>
        <w:jc w:val="center"/>
        <w:rPr>
          <w:b/>
          <w:bCs/>
          <w:sz w:val="16"/>
          <w:szCs w:val="16"/>
        </w:rPr>
      </w:pPr>
    </w:p>
    <w:p w:rsidR="00661E0E" w:rsidRDefault="00661E0E">
      <w:pPr>
        <w:jc w:val="center"/>
        <w:rPr>
          <w:b/>
          <w:bCs/>
          <w:sz w:val="16"/>
          <w:szCs w:val="16"/>
        </w:rPr>
      </w:pPr>
    </w:p>
    <w:p w:rsidR="00661E0E" w:rsidRDefault="00661E0E">
      <w:pPr>
        <w:jc w:val="center"/>
      </w:pPr>
      <w:r>
        <w:rPr>
          <w:b/>
          <w:bCs/>
          <w:sz w:val="22"/>
          <w:szCs w:val="22"/>
        </w:rPr>
        <w:t xml:space="preserve">WYKONAWCA                                                                                   ZAMAWIAJĄCY                                                 </w:t>
      </w:r>
    </w:p>
    <w:p w:rsidR="00661E0E" w:rsidRDefault="00661E0E">
      <w:pPr>
        <w:jc w:val="center"/>
        <w:rPr>
          <w:b/>
          <w:bCs/>
          <w:sz w:val="22"/>
          <w:szCs w:val="22"/>
        </w:rPr>
      </w:pPr>
    </w:p>
    <w:p w:rsidR="00661E0E" w:rsidRDefault="00661E0E">
      <w:pPr>
        <w:jc w:val="center"/>
      </w:pPr>
    </w:p>
    <w:sectPr w:rsidR="00661E0E" w:rsidSect="00547F10">
      <w:headerReference w:type="default" r:id="rId7"/>
      <w:footerReference w:type="default" r:id="rId8"/>
      <w:pgSz w:w="11906" w:h="16838"/>
      <w:pgMar w:top="248" w:right="1418" w:bottom="567" w:left="1418" w:header="142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EF" w:rsidRDefault="00AB27EF">
      <w:r>
        <w:separator/>
      </w:r>
    </w:p>
  </w:endnote>
  <w:endnote w:type="continuationSeparator" w:id="0">
    <w:p w:rsidR="00AB27EF" w:rsidRDefault="00AB2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 Condensed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DA" w:rsidRDefault="000E7BDA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ind w:right="70"/>
      <w:jc w:val="center"/>
    </w:pPr>
    <w:r>
      <w:rPr>
        <w:sz w:val="20"/>
        <w:szCs w:val="20"/>
      </w:rPr>
      <w:t xml:space="preserve">Strona </w:t>
    </w:r>
    <w:r w:rsidR="008F3D7D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F3D7D">
      <w:rPr>
        <w:sz w:val="20"/>
        <w:szCs w:val="20"/>
      </w:rPr>
      <w:fldChar w:fldCharType="separate"/>
    </w:r>
    <w:r w:rsidR="00F459FE">
      <w:rPr>
        <w:noProof/>
        <w:sz w:val="20"/>
        <w:szCs w:val="20"/>
      </w:rPr>
      <w:t>1</w:t>
    </w:r>
    <w:r w:rsidR="008F3D7D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8F3D7D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 ARABIC </w:instrText>
    </w:r>
    <w:r w:rsidR="008F3D7D">
      <w:rPr>
        <w:sz w:val="20"/>
        <w:szCs w:val="20"/>
      </w:rPr>
      <w:fldChar w:fldCharType="separate"/>
    </w:r>
    <w:r w:rsidR="00F459FE">
      <w:rPr>
        <w:noProof/>
        <w:sz w:val="20"/>
        <w:szCs w:val="20"/>
      </w:rPr>
      <w:t>11</w:t>
    </w:r>
    <w:r w:rsidR="008F3D7D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EF" w:rsidRDefault="00AB27EF">
      <w:r>
        <w:separator/>
      </w:r>
    </w:p>
  </w:footnote>
  <w:footnote w:type="continuationSeparator" w:id="0">
    <w:p w:rsidR="00AB27EF" w:rsidRDefault="00AB2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DA" w:rsidRDefault="000E7BDA" w:rsidP="00547F1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="Arial Narrow" w:hAnsi="Arial Narrow" w:cs="Arial Narrow"/>
        <w:b/>
        <w:i/>
        <w:sz w:val="18"/>
        <w:szCs w:val="18"/>
      </w:rPr>
    </w:pPr>
  </w:p>
  <w:p w:rsidR="000E7BDA" w:rsidRDefault="000E7BDA">
    <w:pPr>
      <w:pStyle w:val="Nagwek"/>
      <w:rPr>
        <w:rFonts w:ascii="Arial Narrow" w:hAnsi="Arial Narrow" w:cs="Arial Narrow"/>
        <w:b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Prambule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96301EA2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98236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singleLevel"/>
    <w:tmpl w:val="3584820A"/>
    <w:name w:val="WW8Num18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8">
    <w:nsid w:val="00000013"/>
    <w:multiLevelType w:val="multilevel"/>
    <w:tmpl w:val="72AEE494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  <w:sz w:val="22"/>
        <w:szCs w:val="22"/>
      </w:rPr>
    </w:lvl>
  </w:abstractNum>
  <w:abstractNum w:abstractNumId="20">
    <w:nsid w:val="00000015"/>
    <w:multiLevelType w:val="singleLevel"/>
    <w:tmpl w:val="857A2B34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1">
    <w:nsid w:val="12C076B1"/>
    <w:multiLevelType w:val="hybridMultilevel"/>
    <w:tmpl w:val="3F6EC60C"/>
    <w:lvl w:ilvl="0" w:tplc="0154606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6464005"/>
    <w:multiLevelType w:val="hybridMultilevel"/>
    <w:tmpl w:val="EB48D21E"/>
    <w:lvl w:ilvl="0" w:tplc="756645F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970C3A"/>
    <w:multiLevelType w:val="multilevel"/>
    <w:tmpl w:val="48D2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8D0FF1"/>
    <w:multiLevelType w:val="hybridMultilevel"/>
    <w:tmpl w:val="AAEEE99C"/>
    <w:lvl w:ilvl="0" w:tplc="F398A45A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1B5357"/>
    <w:multiLevelType w:val="hybridMultilevel"/>
    <w:tmpl w:val="60783208"/>
    <w:lvl w:ilvl="0" w:tplc="F17A9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BC23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0AAC6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DE52E1"/>
    <w:multiLevelType w:val="hybridMultilevel"/>
    <w:tmpl w:val="B518D4E2"/>
    <w:name w:val="WW8Num172"/>
    <w:lvl w:ilvl="0" w:tplc="D2AEE2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7">
    <w:nsid w:val="31DA415F"/>
    <w:multiLevelType w:val="multilevel"/>
    <w:tmpl w:val="A90A4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BE345B"/>
    <w:multiLevelType w:val="multilevel"/>
    <w:tmpl w:val="184C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C4254F"/>
    <w:multiLevelType w:val="multilevel"/>
    <w:tmpl w:val="F53A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1A0003"/>
    <w:multiLevelType w:val="multilevel"/>
    <w:tmpl w:val="0098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C61862"/>
    <w:multiLevelType w:val="multilevel"/>
    <w:tmpl w:val="145E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0D682B"/>
    <w:multiLevelType w:val="hybridMultilevel"/>
    <w:tmpl w:val="9A94AD56"/>
    <w:lvl w:ilvl="0" w:tplc="429A8C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CF34F9"/>
    <w:multiLevelType w:val="multilevel"/>
    <w:tmpl w:val="48D2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E7030A"/>
    <w:multiLevelType w:val="multilevel"/>
    <w:tmpl w:val="F3F470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63F585"/>
    <w:multiLevelType w:val="hybridMultilevel"/>
    <w:tmpl w:val="CC6F772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CE06FC4"/>
    <w:multiLevelType w:val="multilevel"/>
    <w:tmpl w:val="1F24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7"/>
  </w:num>
  <w:num w:numId="23">
    <w:abstractNumId w:val="29"/>
  </w:num>
  <w:num w:numId="24">
    <w:abstractNumId w:val="32"/>
  </w:num>
  <w:num w:numId="25">
    <w:abstractNumId w:val="35"/>
  </w:num>
  <w:num w:numId="26">
    <w:abstractNumId w:val="24"/>
  </w:num>
  <w:num w:numId="27">
    <w:abstractNumId w:val="21"/>
  </w:num>
  <w:num w:numId="28">
    <w:abstractNumId w:val="22"/>
  </w:num>
  <w:num w:numId="29">
    <w:abstractNumId w:val="25"/>
  </w:num>
  <w:num w:numId="30">
    <w:abstractNumId w:val="23"/>
  </w:num>
  <w:num w:numId="31">
    <w:abstractNumId w:val="33"/>
  </w:num>
  <w:num w:numId="32">
    <w:abstractNumId w:val="28"/>
  </w:num>
  <w:num w:numId="33">
    <w:abstractNumId w:val="36"/>
  </w:num>
  <w:num w:numId="34">
    <w:abstractNumId w:val="31"/>
  </w:num>
  <w:num w:numId="35">
    <w:abstractNumId w:val="30"/>
  </w:num>
  <w:num w:numId="36">
    <w:abstractNumId w:val="26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404"/>
    <w:rsid w:val="00015750"/>
    <w:rsid w:val="00030A81"/>
    <w:rsid w:val="00043D2E"/>
    <w:rsid w:val="000664C1"/>
    <w:rsid w:val="0007586C"/>
    <w:rsid w:val="000851BE"/>
    <w:rsid w:val="000A6B5D"/>
    <w:rsid w:val="000C5E14"/>
    <w:rsid w:val="000D3E3F"/>
    <w:rsid w:val="000E7BDA"/>
    <w:rsid w:val="00106286"/>
    <w:rsid w:val="001369C5"/>
    <w:rsid w:val="00171421"/>
    <w:rsid w:val="001824D5"/>
    <w:rsid w:val="00191408"/>
    <w:rsid w:val="001B3D1C"/>
    <w:rsid w:val="001E0DEB"/>
    <w:rsid w:val="001E7A8B"/>
    <w:rsid w:val="002128E2"/>
    <w:rsid w:val="00226610"/>
    <w:rsid w:val="00231C9E"/>
    <w:rsid w:val="002637E8"/>
    <w:rsid w:val="002659E4"/>
    <w:rsid w:val="00277895"/>
    <w:rsid w:val="00297521"/>
    <w:rsid w:val="002C55BA"/>
    <w:rsid w:val="002C6DA9"/>
    <w:rsid w:val="002D1107"/>
    <w:rsid w:val="002E25EB"/>
    <w:rsid w:val="002E3526"/>
    <w:rsid w:val="002E41C3"/>
    <w:rsid w:val="002E574E"/>
    <w:rsid w:val="00313007"/>
    <w:rsid w:val="00344168"/>
    <w:rsid w:val="003508CD"/>
    <w:rsid w:val="003533BB"/>
    <w:rsid w:val="00353AC2"/>
    <w:rsid w:val="003632C0"/>
    <w:rsid w:val="00365D90"/>
    <w:rsid w:val="003C524A"/>
    <w:rsid w:val="003C5EEA"/>
    <w:rsid w:val="003D0E59"/>
    <w:rsid w:val="003E0A36"/>
    <w:rsid w:val="003E1DCC"/>
    <w:rsid w:val="003F1E8D"/>
    <w:rsid w:val="00423CE5"/>
    <w:rsid w:val="004369C0"/>
    <w:rsid w:val="0044074D"/>
    <w:rsid w:val="00446E44"/>
    <w:rsid w:val="004478B9"/>
    <w:rsid w:val="00472F63"/>
    <w:rsid w:val="00487E22"/>
    <w:rsid w:val="00496ACA"/>
    <w:rsid w:val="004C3168"/>
    <w:rsid w:val="004F0187"/>
    <w:rsid w:val="004F6E5B"/>
    <w:rsid w:val="00504036"/>
    <w:rsid w:val="0050781D"/>
    <w:rsid w:val="005163C7"/>
    <w:rsid w:val="0051720B"/>
    <w:rsid w:val="00530341"/>
    <w:rsid w:val="00531DB8"/>
    <w:rsid w:val="00547F10"/>
    <w:rsid w:val="00573A70"/>
    <w:rsid w:val="00573D26"/>
    <w:rsid w:val="005865CC"/>
    <w:rsid w:val="005D71F1"/>
    <w:rsid w:val="005E027E"/>
    <w:rsid w:val="005F0D84"/>
    <w:rsid w:val="00661E0E"/>
    <w:rsid w:val="006642A1"/>
    <w:rsid w:val="00675748"/>
    <w:rsid w:val="0068160A"/>
    <w:rsid w:val="006B236F"/>
    <w:rsid w:val="006D56EA"/>
    <w:rsid w:val="006E3BE4"/>
    <w:rsid w:val="006F0A1F"/>
    <w:rsid w:val="006F51C8"/>
    <w:rsid w:val="0076735F"/>
    <w:rsid w:val="00777123"/>
    <w:rsid w:val="00791B87"/>
    <w:rsid w:val="007A5FF3"/>
    <w:rsid w:val="007B3783"/>
    <w:rsid w:val="007B46E0"/>
    <w:rsid w:val="007B65E1"/>
    <w:rsid w:val="007C5BDE"/>
    <w:rsid w:val="007E24C9"/>
    <w:rsid w:val="007E38AE"/>
    <w:rsid w:val="007E3B6B"/>
    <w:rsid w:val="007E7905"/>
    <w:rsid w:val="007F5BEA"/>
    <w:rsid w:val="00807FA5"/>
    <w:rsid w:val="00855471"/>
    <w:rsid w:val="008716DC"/>
    <w:rsid w:val="00875B37"/>
    <w:rsid w:val="00881E8E"/>
    <w:rsid w:val="00883CC2"/>
    <w:rsid w:val="0089798B"/>
    <w:rsid w:val="008B5003"/>
    <w:rsid w:val="008C0B25"/>
    <w:rsid w:val="008D0DF2"/>
    <w:rsid w:val="008F3D7D"/>
    <w:rsid w:val="009175DB"/>
    <w:rsid w:val="009311FB"/>
    <w:rsid w:val="0093793E"/>
    <w:rsid w:val="00937C69"/>
    <w:rsid w:val="00943F23"/>
    <w:rsid w:val="00950B4D"/>
    <w:rsid w:val="009643B7"/>
    <w:rsid w:val="00980918"/>
    <w:rsid w:val="009930FA"/>
    <w:rsid w:val="00A304F1"/>
    <w:rsid w:val="00A37A53"/>
    <w:rsid w:val="00A4073E"/>
    <w:rsid w:val="00A40923"/>
    <w:rsid w:val="00A46CAE"/>
    <w:rsid w:val="00A525CC"/>
    <w:rsid w:val="00A5441C"/>
    <w:rsid w:val="00A56404"/>
    <w:rsid w:val="00A62C06"/>
    <w:rsid w:val="00A7367E"/>
    <w:rsid w:val="00A831EE"/>
    <w:rsid w:val="00A94ACC"/>
    <w:rsid w:val="00AA1DC7"/>
    <w:rsid w:val="00AB27EF"/>
    <w:rsid w:val="00AD719F"/>
    <w:rsid w:val="00AF79AA"/>
    <w:rsid w:val="00B06495"/>
    <w:rsid w:val="00B126AD"/>
    <w:rsid w:val="00B16CAD"/>
    <w:rsid w:val="00B17F93"/>
    <w:rsid w:val="00B4087B"/>
    <w:rsid w:val="00B40C84"/>
    <w:rsid w:val="00B80F36"/>
    <w:rsid w:val="00B86A6E"/>
    <w:rsid w:val="00B908D2"/>
    <w:rsid w:val="00BA270C"/>
    <w:rsid w:val="00BA5D08"/>
    <w:rsid w:val="00BB2B91"/>
    <w:rsid w:val="00BC07C6"/>
    <w:rsid w:val="00BD0CBB"/>
    <w:rsid w:val="00BD2D60"/>
    <w:rsid w:val="00C125A0"/>
    <w:rsid w:val="00C75341"/>
    <w:rsid w:val="00CA06E7"/>
    <w:rsid w:val="00CB7FBF"/>
    <w:rsid w:val="00CD76E4"/>
    <w:rsid w:val="00CE331F"/>
    <w:rsid w:val="00CF4DF4"/>
    <w:rsid w:val="00D11FD4"/>
    <w:rsid w:val="00D25513"/>
    <w:rsid w:val="00D31404"/>
    <w:rsid w:val="00D56BA6"/>
    <w:rsid w:val="00D74CBB"/>
    <w:rsid w:val="00DA3D97"/>
    <w:rsid w:val="00DC714F"/>
    <w:rsid w:val="00DD6184"/>
    <w:rsid w:val="00E36807"/>
    <w:rsid w:val="00E369F0"/>
    <w:rsid w:val="00E452EB"/>
    <w:rsid w:val="00E8131F"/>
    <w:rsid w:val="00E86FEC"/>
    <w:rsid w:val="00E93428"/>
    <w:rsid w:val="00F1409B"/>
    <w:rsid w:val="00F17754"/>
    <w:rsid w:val="00F26CAD"/>
    <w:rsid w:val="00F30885"/>
    <w:rsid w:val="00F34CA0"/>
    <w:rsid w:val="00F434FC"/>
    <w:rsid w:val="00F459FE"/>
    <w:rsid w:val="00F47DA8"/>
    <w:rsid w:val="00F92216"/>
    <w:rsid w:val="00FA00FE"/>
    <w:rsid w:val="00FE20B9"/>
    <w:rsid w:val="00F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D7D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F3D7D"/>
    <w:pPr>
      <w:keepNext/>
      <w:numPr>
        <w:numId w:val="1"/>
      </w:numPr>
      <w:jc w:val="center"/>
      <w:outlineLvl w:val="0"/>
    </w:pPr>
    <w:rPr>
      <w:rFonts w:ascii="Courier New" w:hAnsi="Courier New" w:cs="Courier New"/>
      <w:b/>
      <w:szCs w:val="20"/>
    </w:rPr>
  </w:style>
  <w:style w:type="paragraph" w:styleId="Nagwek5">
    <w:name w:val="heading 5"/>
    <w:basedOn w:val="Normalny"/>
    <w:next w:val="Normalny"/>
    <w:qFormat/>
    <w:rsid w:val="008F3D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D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F3D7D"/>
  </w:style>
  <w:style w:type="character" w:customStyle="1" w:styleId="WW8Num1z1">
    <w:name w:val="WW8Num1z1"/>
    <w:rsid w:val="008F3D7D"/>
  </w:style>
  <w:style w:type="character" w:customStyle="1" w:styleId="WW8Num1z2">
    <w:name w:val="WW8Num1z2"/>
    <w:rsid w:val="008F3D7D"/>
  </w:style>
  <w:style w:type="character" w:customStyle="1" w:styleId="WW8Num1z3">
    <w:name w:val="WW8Num1z3"/>
    <w:rsid w:val="008F3D7D"/>
  </w:style>
  <w:style w:type="character" w:customStyle="1" w:styleId="WW8Num1z4">
    <w:name w:val="WW8Num1z4"/>
    <w:rsid w:val="008F3D7D"/>
  </w:style>
  <w:style w:type="character" w:customStyle="1" w:styleId="WW8Num1z5">
    <w:name w:val="WW8Num1z5"/>
    <w:rsid w:val="008F3D7D"/>
  </w:style>
  <w:style w:type="character" w:customStyle="1" w:styleId="WW8Num1z6">
    <w:name w:val="WW8Num1z6"/>
    <w:rsid w:val="008F3D7D"/>
  </w:style>
  <w:style w:type="character" w:customStyle="1" w:styleId="WW8Num1z7">
    <w:name w:val="WW8Num1z7"/>
    <w:rsid w:val="008F3D7D"/>
  </w:style>
  <w:style w:type="character" w:customStyle="1" w:styleId="WW8Num1z8">
    <w:name w:val="WW8Num1z8"/>
    <w:rsid w:val="008F3D7D"/>
  </w:style>
  <w:style w:type="character" w:customStyle="1" w:styleId="WW8Num2z0">
    <w:name w:val="WW8Num2z0"/>
    <w:rsid w:val="008F3D7D"/>
    <w:rPr>
      <w:spacing w:val="-3"/>
      <w:sz w:val="22"/>
      <w:szCs w:val="22"/>
    </w:rPr>
  </w:style>
  <w:style w:type="character" w:customStyle="1" w:styleId="WW8Num2z1">
    <w:name w:val="WW8Num2z1"/>
    <w:rsid w:val="008F3D7D"/>
    <w:rPr>
      <w:rFonts w:hint="default"/>
      <w:b w:val="0"/>
      <w:color w:val="000000"/>
    </w:rPr>
  </w:style>
  <w:style w:type="character" w:customStyle="1" w:styleId="WW8Num2z2">
    <w:name w:val="WW8Num2z2"/>
    <w:rsid w:val="008F3D7D"/>
  </w:style>
  <w:style w:type="character" w:customStyle="1" w:styleId="WW8Num2z3">
    <w:name w:val="WW8Num2z3"/>
    <w:rsid w:val="008F3D7D"/>
  </w:style>
  <w:style w:type="character" w:customStyle="1" w:styleId="WW8Num2z4">
    <w:name w:val="WW8Num2z4"/>
    <w:rsid w:val="008F3D7D"/>
  </w:style>
  <w:style w:type="character" w:customStyle="1" w:styleId="WW8Num2z5">
    <w:name w:val="WW8Num2z5"/>
    <w:rsid w:val="008F3D7D"/>
  </w:style>
  <w:style w:type="character" w:customStyle="1" w:styleId="WW8Num2z6">
    <w:name w:val="WW8Num2z6"/>
    <w:rsid w:val="008F3D7D"/>
  </w:style>
  <w:style w:type="character" w:customStyle="1" w:styleId="WW8Num2z7">
    <w:name w:val="WW8Num2z7"/>
    <w:rsid w:val="008F3D7D"/>
  </w:style>
  <w:style w:type="character" w:customStyle="1" w:styleId="WW8Num2z8">
    <w:name w:val="WW8Num2z8"/>
    <w:rsid w:val="008F3D7D"/>
  </w:style>
  <w:style w:type="character" w:customStyle="1" w:styleId="WW8Num3z0">
    <w:name w:val="WW8Num3z0"/>
    <w:rsid w:val="008F3D7D"/>
    <w:rPr>
      <w:rFonts w:hint="default"/>
    </w:rPr>
  </w:style>
  <w:style w:type="character" w:customStyle="1" w:styleId="WW8Num3z3">
    <w:name w:val="WW8Num3z3"/>
    <w:rsid w:val="008F3D7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3z4">
    <w:name w:val="WW8Num3z4"/>
    <w:rsid w:val="008F3D7D"/>
  </w:style>
  <w:style w:type="character" w:customStyle="1" w:styleId="WW8Num3z5">
    <w:name w:val="WW8Num3z5"/>
    <w:rsid w:val="008F3D7D"/>
  </w:style>
  <w:style w:type="character" w:customStyle="1" w:styleId="WW8Num3z6">
    <w:name w:val="WW8Num3z6"/>
    <w:rsid w:val="008F3D7D"/>
  </w:style>
  <w:style w:type="character" w:customStyle="1" w:styleId="WW8Num3z7">
    <w:name w:val="WW8Num3z7"/>
    <w:rsid w:val="008F3D7D"/>
  </w:style>
  <w:style w:type="character" w:customStyle="1" w:styleId="WW8Num3z8">
    <w:name w:val="WW8Num3z8"/>
    <w:rsid w:val="008F3D7D"/>
  </w:style>
  <w:style w:type="character" w:customStyle="1" w:styleId="WW8Num4z0">
    <w:name w:val="WW8Num4z0"/>
    <w:rsid w:val="008F3D7D"/>
    <w:rPr>
      <w:rFonts w:hint="default"/>
    </w:rPr>
  </w:style>
  <w:style w:type="character" w:customStyle="1" w:styleId="WW8Num5z0">
    <w:name w:val="WW8Num5z0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5z3">
    <w:name w:val="WW8Num5z3"/>
    <w:rsid w:val="008F3D7D"/>
  </w:style>
  <w:style w:type="character" w:customStyle="1" w:styleId="WW8Num5z4">
    <w:name w:val="WW8Num5z4"/>
    <w:rsid w:val="008F3D7D"/>
  </w:style>
  <w:style w:type="character" w:customStyle="1" w:styleId="WW8Num5z5">
    <w:name w:val="WW8Num5z5"/>
    <w:rsid w:val="008F3D7D"/>
  </w:style>
  <w:style w:type="character" w:customStyle="1" w:styleId="WW8Num5z6">
    <w:name w:val="WW8Num5z6"/>
    <w:rsid w:val="008F3D7D"/>
  </w:style>
  <w:style w:type="character" w:customStyle="1" w:styleId="WW8Num5z7">
    <w:name w:val="WW8Num5z7"/>
    <w:rsid w:val="008F3D7D"/>
  </w:style>
  <w:style w:type="character" w:customStyle="1" w:styleId="WW8Num5z8">
    <w:name w:val="WW8Num5z8"/>
    <w:rsid w:val="008F3D7D"/>
  </w:style>
  <w:style w:type="character" w:customStyle="1" w:styleId="WW8Num6z0">
    <w:name w:val="WW8Num6z0"/>
    <w:rsid w:val="008F3D7D"/>
    <w:rPr>
      <w:rFonts w:ascii="Times New Roman" w:hAnsi="Times New Roman" w:cs="Times New Roman" w:hint="default"/>
      <w:b w:val="0"/>
      <w:bCs/>
      <w:sz w:val="22"/>
      <w:szCs w:val="22"/>
    </w:rPr>
  </w:style>
  <w:style w:type="character" w:customStyle="1" w:styleId="WW8Num6z2">
    <w:name w:val="WW8Num6z2"/>
    <w:rsid w:val="008F3D7D"/>
  </w:style>
  <w:style w:type="character" w:customStyle="1" w:styleId="WW8Num6z3">
    <w:name w:val="WW8Num6z3"/>
    <w:rsid w:val="008F3D7D"/>
  </w:style>
  <w:style w:type="character" w:customStyle="1" w:styleId="WW8Num6z4">
    <w:name w:val="WW8Num6z4"/>
    <w:rsid w:val="008F3D7D"/>
  </w:style>
  <w:style w:type="character" w:customStyle="1" w:styleId="WW8Num6z5">
    <w:name w:val="WW8Num6z5"/>
    <w:rsid w:val="008F3D7D"/>
  </w:style>
  <w:style w:type="character" w:customStyle="1" w:styleId="WW8Num6z6">
    <w:name w:val="WW8Num6z6"/>
    <w:rsid w:val="008F3D7D"/>
  </w:style>
  <w:style w:type="character" w:customStyle="1" w:styleId="WW8Num6z7">
    <w:name w:val="WW8Num6z7"/>
    <w:rsid w:val="008F3D7D"/>
  </w:style>
  <w:style w:type="character" w:customStyle="1" w:styleId="WW8Num6z8">
    <w:name w:val="WW8Num6z8"/>
    <w:rsid w:val="008F3D7D"/>
  </w:style>
  <w:style w:type="character" w:customStyle="1" w:styleId="WW8Num7z0">
    <w:name w:val="WW8Num7z0"/>
    <w:rsid w:val="008F3D7D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7z1">
    <w:name w:val="WW8Num7z1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7z3">
    <w:name w:val="WW8Num7z3"/>
    <w:rsid w:val="008F3D7D"/>
  </w:style>
  <w:style w:type="character" w:customStyle="1" w:styleId="WW8Num7z4">
    <w:name w:val="WW8Num7z4"/>
    <w:rsid w:val="008F3D7D"/>
  </w:style>
  <w:style w:type="character" w:customStyle="1" w:styleId="WW8Num7z5">
    <w:name w:val="WW8Num7z5"/>
    <w:rsid w:val="008F3D7D"/>
  </w:style>
  <w:style w:type="character" w:customStyle="1" w:styleId="WW8Num7z6">
    <w:name w:val="WW8Num7z6"/>
    <w:rsid w:val="008F3D7D"/>
  </w:style>
  <w:style w:type="character" w:customStyle="1" w:styleId="WW8Num7z7">
    <w:name w:val="WW8Num7z7"/>
    <w:rsid w:val="008F3D7D"/>
  </w:style>
  <w:style w:type="character" w:customStyle="1" w:styleId="WW8Num7z8">
    <w:name w:val="WW8Num7z8"/>
    <w:rsid w:val="008F3D7D"/>
  </w:style>
  <w:style w:type="character" w:customStyle="1" w:styleId="WW8Num8z0">
    <w:name w:val="WW8Num8z0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rsid w:val="008F3D7D"/>
    <w:rPr>
      <w:rFonts w:hint="default"/>
      <w:b w:val="0"/>
    </w:rPr>
  </w:style>
  <w:style w:type="character" w:customStyle="1" w:styleId="WW8Num9z1">
    <w:name w:val="WW8Num9z1"/>
    <w:rsid w:val="008F3D7D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9z2">
    <w:name w:val="WW8Num9z2"/>
    <w:rsid w:val="008F3D7D"/>
  </w:style>
  <w:style w:type="character" w:customStyle="1" w:styleId="WW8Num9z3">
    <w:name w:val="WW8Num9z3"/>
    <w:rsid w:val="008F3D7D"/>
  </w:style>
  <w:style w:type="character" w:customStyle="1" w:styleId="WW8Num9z4">
    <w:name w:val="WW8Num9z4"/>
    <w:rsid w:val="008F3D7D"/>
  </w:style>
  <w:style w:type="character" w:customStyle="1" w:styleId="WW8Num9z5">
    <w:name w:val="WW8Num9z5"/>
    <w:rsid w:val="008F3D7D"/>
  </w:style>
  <w:style w:type="character" w:customStyle="1" w:styleId="WW8Num9z6">
    <w:name w:val="WW8Num9z6"/>
    <w:rsid w:val="008F3D7D"/>
  </w:style>
  <w:style w:type="character" w:customStyle="1" w:styleId="WW8Num9z7">
    <w:name w:val="WW8Num9z7"/>
    <w:rsid w:val="008F3D7D"/>
  </w:style>
  <w:style w:type="character" w:customStyle="1" w:styleId="WW8Num9z8">
    <w:name w:val="WW8Num9z8"/>
    <w:rsid w:val="008F3D7D"/>
  </w:style>
  <w:style w:type="character" w:customStyle="1" w:styleId="WW8Num10z0">
    <w:name w:val="WW8Num10z0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11z0">
    <w:name w:val="WW8Num11z0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12z0">
    <w:name w:val="WW8Num12z0"/>
    <w:rsid w:val="008F3D7D"/>
    <w:rPr>
      <w:rFonts w:ascii="Symbol" w:hAnsi="Symbol" w:cs="Symbol" w:hint="default"/>
    </w:rPr>
  </w:style>
  <w:style w:type="character" w:customStyle="1" w:styleId="WW8Num12z1">
    <w:name w:val="WW8Num12z1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12z2">
    <w:name w:val="WW8Num12z2"/>
    <w:rsid w:val="008F3D7D"/>
    <w:rPr>
      <w:rFonts w:ascii="Wingdings" w:hAnsi="Wingdings" w:cs="Wingdings" w:hint="default"/>
    </w:rPr>
  </w:style>
  <w:style w:type="character" w:customStyle="1" w:styleId="WW8Num12z4">
    <w:name w:val="WW8Num12z4"/>
    <w:rsid w:val="008F3D7D"/>
    <w:rPr>
      <w:rFonts w:ascii="Courier New" w:hAnsi="Courier New" w:cs="Courier New" w:hint="default"/>
    </w:rPr>
  </w:style>
  <w:style w:type="character" w:customStyle="1" w:styleId="WW8Num13z0">
    <w:name w:val="WW8Num13z0"/>
    <w:rsid w:val="008F3D7D"/>
    <w:rPr>
      <w:rFonts w:ascii="Times New Roman" w:hAnsi="Times New Roman" w:cs="Times New Roman"/>
      <w:bCs/>
      <w:sz w:val="22"/>
      <w:szCs w:val="22"/>
    </w:rPr>
  </w:style>
  <w:style w:type="character" w:customStyle="1" w:styleId="WW8Num13z1">
    <w:name w:val="WW8Num13z1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13z3">
    <w:name w:val="WW8Num13z3"/>
    <w:rsid w:val="008F3D7D"/>
  </w:style>
  <w:style w:type="character" w:customStyle="1" w:styleId="WW8Num13z4">
    <w:name w:val="WW8Num13z4"/>
    <w:rsid w:val="008F3D7D"/>
  </w:style>
  <w:style w:type="character" w:customStyle="1" w:styleId="WW8Num13z5">
    <w:name w:val="WW8Num13z5"/>
    <w:rsid w:val="008F3D7D"/>
  </w:style>
  <w:style w:type="character" w:customStyle="1" w:styleId="WW8Num13z6">
    <w:name w:val="WW8Num13z6"/>
    <w:rsid w:val="008F3D7D"/>
  </w:style>
  <w:style w:type="character" w:customStyle="1" w:styleId="WW8Num13z7">
    <w:name w:val="WW8Num13z7"/>
    <w:rsid w:val="008F3D7D"/>
  </w:style>
  <w:style w:type="character" w:customStyle="1" w:styleId="WW8Num13z8">
    <w:name w:val="WW8Num13z8"/>
    <w:rsid w:val="008F3D7D"/>
  </w:style>
  <w:style w:type="character" w:customStyle="1" w:styleId="WW8Num14z0">
    <w:name w:val="WW8Num14z0"/>
    <w:rsid w:val="008F3D7D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15z0">
    <w:name w:val="WW8Num15z0"/>
    <w:rsid w:val="008F3D7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15z3">
    <w:name w:val="WW8Num15z3"/>
    <w:rsid w:val="008F3D7D"/>
  </w:style>
  <w:style w:type="character" w:customStyle="1" w:styleId="WW8Num15z4">
    <w:name w:val="WW8Num15z4"/>
    <w:rsid w:val="008F3D7D"/>
  </w:style>
  <w:style w:type="character" w:customStyle="1" w:styleId="WW8Num15z5">
    <w:name w:val="WW8Num15z5"/>
    <w:rsid w:val="008F3D7D"/>
  </w:style>
  <w:style w:type="character" w:customStyle="1" w:styleId="WW8Num15z6">
    <w:name w:val="WW8Num15z6"/>
    <w:rsid w:val="008F3D7D"/>
  </w:style>
  <w:style w:type="character" w:customStyle="1" w:styleId="WW8Num15z7">
    <w:name w:val="WW8Num15z7"/>
    <w:rsid w:val="008F3D7D"/>
  </w:style>
  <w:style w:type="character" w:customStyle="1" w:styleId="WW8Num15z8">
    <w:name w:val="WW8Num15z8"/>
    <w:rsid w:val="008F3D7D"/>
  </w:style>
  <w:style w:type="character" w:customStyle="1" w:styleId="WW8Num16z0">
    <w:name w:val="WW8Num16z0"/>
    <w:rsid w:val="008F3D7D"/>
    <w:rPr>
      <w:rFonts w:ascii="Times New Roman" w:hAnsi="Times New Roman" w:cs="Times New Roman" w:hint="default"/>
      <w:bCs/>
      <w:sz w:val="22"/>
      <w:szCs w:val="22"/>
    </w:rPr>
  </w:style>
  <w:style w:type="character" w:customStyle="1" w:styleId="WW8Num16z1">
    <w:name w:val="WW8Num16z1"/>
    <w:rsid w:val="008F3D7D"/>
    <w:rPr>
      <w:rFonts w:ascii="Times New Roman" w:hAnsi="Times New Roman" w:cs="Times New Roman" w:hint="default"/>
      <w:b w:val="0"/>
      <w:bCs/>
      <w:sz w:val="22"/>
      <w:szCs w:val="22"/>
    </w:rPr>
  </w:style>
  <w:style w:type="character" w:customStyle="1" w:styleId="WW8Num16z2">
    <w:name w:val="WW8Num16z2"/>
    <w:rsid w:val="008F3D7D"/>
  </w:style>
  <w:style w:type="character" w:customStyle="1" w:styleId="WW8Num16z3">
    <w:name w:val="WW8Num16z3"/>
    <w:rsid w:val="008F3D7D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6z4">
    <w:name w:val="WW8Num16z4"/>
    <w:rsid w:val="008F3D7D"/>
  </w:style>
  <w:style w:type="character" w:customStyle="1" w:styleId="WW8Num16z5">
    <w:name w:val="WW8Num16z5"/>
    <w:rsid w:val="008F3D7D"/>
  </w:style>
  <w:style w:type="character" w:customStyle="1" w:styleId="WW8Num16z6">
    <w:name w:val="WW8Num16z6"/>
    <w:rsid w:val="008F3D7D"/>
  </w:style>
  <w:style w:type="character" w:customStyle="1" w:styleId="WW8Num16z7">
    <w:name w:val="WW8Num16z7"/>
    <w:rsid w:val="008F3D7D"/>
  </w:style>
  <w:style w:type="character" w:customStyle="1" w:styleId="WW8Num16z8">
    <w:name w:val="WW8Num16z8"/>
    <w:rsid w:val="008F3D7D"/>
  </w:style>
  <w:style w:type="character" w:customStyle="1" w:styleId="WW8Num17z0">
    <w:name w:val="WW8Num17z0"/>
    <w:rsid w:val="008F3D7D"/>
    <w:rPr>
      <w:rFonts w:ascii="Times New Roman" w:hAnsi="Times New Roman" w:cs="Times New Roman" w:hint="default"/>
      <w:b w:val="0"/>
      <w:i/>
      <w:sz w:val="22"/>
      <w:szCs w:val="22"/>
    </w:rPr>
  </w:style>
  <w:style w:type="character" w:customStyle="1" w:styleId="WW8Num17z1">
    <w:name w:val="WW8Num17z1"/>
    <w:rsid w:val="008F3D7D"/>
  </w:style>
  <w:style w:type="character" w:customStyle="1" w:styleId="WW8Num17z2">
    <w:name w:val="WW8Num17z2"/>
    <w:rsid w:val="008F3D7D"/>
  </w:style>
  <w:style w:type="character" w:customStyle="1" w:styleId="WW8Num17z3">
    <w:name w:val="WW8Num17z3"/>
    <w:rsid w:val="008F3D7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17z4">
    <w:name w:val="WW8Num17z4"/>
    <w:rsid w:val="008F3D7D"/>
  </w:style>
  <w:style w:type="character" w:customStyle="1" w:styleId="WW8Num17z5">
    <w:name w:val="WW8Num17z5"/>
    <w:rsid w:val="008F3D7D"/>
  </w:style>
  <w:style w:type="character" w:customStyle="1" w:styleId="WW8Num17z6">
    <w:name w:val="WW8Num17z6"/>
    <w:rsid w:val="008F3D7D"/>
  </w:style>
  <w:style w:type="character" w:customStyle="1" w:styleId="WW8Num17z7">
    <w:name w:val="WW8Num17z7"/>
    <w:rsid w:val="008F3D7D"/>
  </w:style>
  <w:style w:type="character" w:customStyle="1" w:styleId="WW8Num17z8">
    <w:name w:val="WW8Num17z8"/>
    <w:rsid w:val="008F3D7D"/>
  </w:style>
  <w:style w:type="character" w:customStyle="1" w:styleId="WW8Num18z0">
    <w:name w:val="WW8Num18z0"/>
    <w:rsid w:val="008F3D7D"/>
    <w:rPr>
      <w:rFonts w:hint="default"/>
    </w:rPr>
  </w:style>
  <w:style w:type="character" w:customStyle="1" w:styleId="WW8Num19z0">
    <w:name w:val="WW8Num19z0"/>
    <w:rsid w:val="008F3D7D"/>
    <w:rPr>
      <w:rFonts w:hint="default"/>
      <w:b w:val="0"/>
      <w:sz w:val="22"/>
      <w:szCs w:val="22"/>
    </w:rPr>
  </w:style>
  <w:style w:type="character" w:customStyle="1" w:styleId="WW8Num20z0">
    <w:name w:val="WW8Num20z0"/>
    <w:rsid w:val="008F3D7D"/>
    <w:rPr>
      <w:rFonts w:ascii="Times New Roman" w:hAnsi="Times New Roman" w:cs="Times New Roman" w:hint="default"/>
      <w:bCs/>
      <w:color w:val="000000"/>
      <w:sz w:val="22"/>
      <w:szCs w:val="22"/>
    </w:rPr>
  </w:style>
  <w:style w:type="character" w:customStyle="1" w:styleId="WW8Num21z0">
    <w:name w:val="WW8Num21z0"/>
    <w:rsid w:val="008F3D7D"/>
    <w:rPr>
      <w:rFonts w:hint="default"/>
      <w:sz w:val="22"/>
      <w:szCs w:val="22"/>
    </w:rPr>
  </w:style>
  <w:style w:type="character" w:customStyle="1" w:styleId="WW8Num7z2">
    <w:name w:val="WW8Num7z2"/>
    <w:rsid w:val="008F3D7D"/>
  </w:style>
  <w:style w:type="character" w:customStyle="1" w:styleId="WW8Num8z1">
    <w:name w:val="WW8Num8z1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8z3">
    <w:name w:val="WW8Num8z3"/>
    <w:rsid w:val="008F3D7D"/>
  </w:style>
  <w:style w:type="character" w:customStyle="1" w:styleId="WW8Num8z4">
    <w:name w:val="WW8Num8z4"/>
    <w:rsid w:val="008F3D7D"/>
  </w:style>
  <w:style w:type="character" w:customStyle="1" w:styleId="WW8Num8z5">
    <w:name w:val="WW8Num8z5"/>
    <w:rsid w:val="008F3D7D"/>
  </w:style>
  <w:style w:type="character" w:customStyle="1" w:styleId="WW8Num8z6">
    <w:name w:val="WW8Num8z6"/>
    <w:rsid w:val="008F3D7D"/>
  </w:style>
  <w:style w:type="character" w:customStyle="1" w:styleId="WW8Num8z7">
    <w:name w:val="WW8Num8z7"/>
    <w:rsid w:val="008F3D7D"/>
  </w:style>
  <w:style w:type="character" w:customStyle="1" w:styleId="WW8Num8z8">
    <w:name w:val="WW8Num8z8"/>
    <w:rsid w:val="008F3D7D"/>
  </w:style>
  <w:style w:type="character" w:customStyle="1" w:styleId="WW8Num10z1">
    <w:name w:val="WW8Num10z1"/>
    <w:rsid w:val="008F3D7D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0z2">
    <w:name w:val="WW8Num10z2"/>
    <w:rsid w:val="008F3D7D"/>
  </w:style>
  <w:style w:type="character" w:customStyle="1" w:styleId="WW8Num10z3">
    <w:name w:val="WW8Num10z3"/>
    <w:rsid w:val="008F3D7D"/>
  </w:style>
  <w:style w:type="character" w:customStyle="1" w:styleId="WW8Num10z4">
    <w:name w:val="WW8Num10z4"/>
    <w:rsid w:val="008F3D7D"/>
  </w:style>
  <w:style w:type="character" w:customStyle="1" w:styleId="WW8Num10z5">
    <w:name w:val="WW8Num10z5"/>
    <w:rsid w:val="008F3D7D"/>
  </w:style>
  <w:style w:type="character" w:customStyle="1" w:styleId="WW8Num10z6">
    <w:name w:val="WW8Num10z6"/>
    <w:rsid w:val="008F3D7D"/>
  </w:style>
  <w:style w:type="character" w:customStyle="1" w:styleId="WW8Num10z7">
    <w:name w:val="WW8Num10z7"/>
    <w:rsid w:val="008F3D7D"/>
  </w:style>
  <w:style w:type="character" w:customStyle="1" w:styleId="WW8Num10z8">
    <w:name w:val="WW8Num10z8"/>
    <w:rsid w:val="008F3D7D"/>
  </w:style>
  <w:style w:type="character" w:customStyle="1" w:styleId="WW8Num13z2">
    <w:name w:val="WW8Num13z2"/>
    <w:rsid w:val="008F3D7D"/>
    <w:rPr>
      <w:rFonts w:ascii="Wingdings" w:hAnsi="Wingdings" w:cs="Wingdings" w:hint="default"/>
    </w:rPr>
  </w:style>
  <w:style w:type="character" w:customStyle="1" w:styleId="WW8Num14z1">
    <w:name w:val="WW8Num14z1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14z3">
    <w:name w:val="WW8Num14z3"/>
    <w:rsid w:val="008F3D7D"/>
  </w:style>
  <w:style w:type="character" w:customStyle="1" w:styleId="WW8Num14z4">
    <w:name w:val="WW8Num14z4"/>
    <w:rsid w:val="008F3D7D"/>
  </w:style>
  <w:style w:type="character" w:customStyle="1" w:styleId="WW8Num14z5">
    <w:name w:val="WW8Num14z5"/>
    <w:rsid w:val="008F3D7D"/>
  </w:style>
  <w:style w:type="character" w:customStyle="1" w:styleId="WW8Num14z6">
    <w:name w:val="WW8Num14z6"/>
    <w:rsid w:val="008F3D7D"/>
  </w:style>
  <w:style w:type="character" w:customStyle="1" w:styleId="WW8Num14z7">
    <w:name w:val="WW8Num14z7"/>
    <w:rsid w:val="008F3D7D"/>
  </w:style>
  <w:style w:type="character" w:customStyle="1" w:styleId="WW8Num14z8">
    <w:name w:val="WW8Num14z8"/>
    <w:rsid w:val="008F3D7D"/>
  </w:style>
  <w:style w:type="character" w:customStyle="1" w:styleId="WW8Num20z1">
    <w:name w:val="WW8Num20z1"/>
    <w:rsid w:val="008F3D7D"/>
  </w:style>
  <w:style w:type="character" w:customStyle="1" w:styleId="WW8Num20z2">
    <w:name w:val="WW8Num20z2"/>
    <w:rsid w:val="008F3D7D"/>
  </w:style>
  <w:style w:type="character" w:customStyle="1" w:styleId="WW8Num20z3">
    <w:name w:val="WW8Num20z3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20z4">
    <w:name w:val="WW8Num20z4"/>
    <w:rsid w:val="008F3D7D"/>
  </w:style>
  <w:style w:type="character" w:customStyle="1" w:styleId="WW8Num20z5">
    <w:name w:val="WW8Num20z5"/>
    <w:rsid w:val="008F3D7D"/>
  </w:style>
  <w:style w:type="character" w:customStyle="1" w:styleId="WW8Num20z6">
    <w:name w:val="WW8Num20z6"/>
    <w:rsid w:val="008F3D7D"/>
  </w:style>
  <w:style w:type="character" w:customStyle="1" w:styleId="WW8Num20z7">
    <w:name w:val="WW8Num20z7"/>
    <w:rsid w:val="008F3D7D"/>
  </w:style>
  <w:style w:type="character" w:customStyle="1" w:styleId="WW8Num20z8">
    <w:name w:val="WW8Num20z8"/>
    <w:rsid w:val="008F3D7D"/>
  </w:style>
  <w:style w:type="character" w:customStyle="1" w:styleId="WW8Num22z0">
    <w:name w:val="WW8Num22z0"/>
    <w:rsid w:val="008F3D7D"/>
    <w:rPr>
      <w:rFonts w:hint="default"/>
    </w:rPr>
  </w:style>
  <w:style w:type="character" w:customStyle="1" w:styleId="WW8Num22z1">
    <w:name w:val="WW8Num22z1"/>
    <w:rsid w:val="008F3D7D"/>
  </w:style>
  <w:style w:type="character" w:customStyle="1" w:styleId="WW8Num22z2">
    <w:name w:val="WW8Num22z2"/>
    <w:rsid w:val="008F3D7D"/>
  </w:style>
  <w:style w:type="character" w:customStyle="1" w:styleId="WW8Num22z3">
    <w:name w:val="WW8Num22z3"/>
    <w:rsid w:val="008F3D7D"/>
  </w:style>
  <w:style w:type="character" w:customStyle="1" w:styleId="WW8Num22z4">
    <w:name w:val="WW8Num22z4"/>
    <w:rsid w:val="008F3D7D"/>
  </w:style>
  <w:style w:type="character" w:customStyle="1" w:styleId="WW8Num22z5">
    <w:name w:val="WW8Num22z5"/>
    <w:rsid w:val="008F3D7D"/>
  </w:style>
  <w:style w:type="character" w:customStyle="1" w:styleId="WW8Num22z6">
    <w:name w:val="WW8Num22z6"/>
    <w:rsid w:val="008F3D7D"/>
  </w:style>
  <w:style w:type="character" w:customStyle="1" w:styleId="WW8Num22z7">
    <w:name w:val="WW8Num22z7"/>
    <w:rsid w:val="008F3D7D"/>
  </w:style>
  <w:style w:type="character" w:customStyle="1" w:styleId="WW8Num22z8">
    <w:name w:val="WW8Num22z8"/>
    <w:rsid w:val="008F3D7D"/>
  </w:style>
  <w:style w:type="character" w:customStyle="1" w:styleId="WW8Num23z0">
    <w:name w:val="WW8Num23z0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23z3">
    <w:name w:val="WW8Num23z3"/>
    <w:rsid w:val="008F3D7D"/>
  </w:style>
  <w:style w:type="character" w:customStyle="1" w:styleId="WW8Num23z4">
    <w:name w:val="WW8Num23z4"/>
    <w:rsid w:val="008F3D7D"/>
  </w:style>
  <w:style w:type="character" w:customStyle="1" w:styleId="WW8Num23z5">
    <w:name w:val="WW8Num23z5"/>
    <w:rsid w:val="008F3D7D"/>
  </w:style>
  <w:style w:type="character" w:customStyle="1" w:styleId="WW8Num23z6">
    <w:name w:val="WW8Num23z6"/>
    <w:rsid w:val="008F3D7D"/>
  </w:style>
  <w:style w:type="character" w:customStyle="1" w:styleId="WW8Num23z7">
    <w:name w:val="WW8Num23z7"/>
    <w:rsid w:val="008F3D7D"/>
  </w:style>
  <w:style w:type="character" w:customStyle="1" w:styleId="WW8Num23z8">
    <w:name w:val="WW8Num23z8"/>
    <w:rsid w:val="008F3D7D"/>
  </w:style>
  <w:style w:type="character" w:customStyle="1" w:styleId="WW8Num24z0">
    <w:name w:val="WW8Num24z0"/>
    <w:rsid w:val="008F3D7D"/>
    <w:rPr>
      <w:rFonts w:hint="default"/>
      <w:b w:val="0"/>
      <w:sz w:val="22"/>
      <w:szCs w:val="22"/>
    </w:rPr>
  </w:style>
  <w:style w:type="character" w:customStyle="1" w:styleId="WW8Num24z1">
    <w:name w:val="WW8Num24z1"/>
    <w:rsid w:val="008F3D7D"/>
  </w:style>
  <w:style w:type="character" w:customStyle="1" w:styleId="WW8Num24z2">
    <w:name w:val="WW8Num24z2"/>
    <w:rsid w:val="008F3D7D"/>
  </w:style>
  <w:style w:type="character" w:customStyle="1" w:styleId="WW8Num24z3">
    <w:name w:val="WW8Num24z3"/>
    <w:rsid w:val="008F3D7D"/>
  </w:style>
  <w:style w:type="character" w:customStyle="1" w:styleId="WW8Num24z4">
    <w:name w:val="WW8Num24z4"/>
    <w:rsid w:val="008F3D7D"/>
  </w:style>
  <w:style w:type="character" w:customStyle="1" w:styleId="WW8Num24z5">
    <w:name w:val="WW8Num24z5"/>
    <w:rsid w:val="008F3D7D"/>
  </w:style>
  <w:style w:type="character" w:customStyle="1" w:styleId="WW8Num24z6">
    <w:name w:val="WW8Num24z6"/>
    <w:rsid w:val="008F3D7D"/>
  </w:style>
  <w:style w:type="character" w:customStyle="1" w:styleId="WW8Num24z7">
    <w:name w:val="WW8Num24z7"/>
    <w:rsid w:val="008F3D7D"/>
  </w:style>
  <w:style w:type="character" w:customStyle="1" w:styleId="WW8Num24z8">
    <w:name w:val="WW8Num24z8"/>
    <w:rsid w:val="008F3D7D"/>
  </w:style>
  <w:style w:type="character" w:customStyle="1" w:styleId="WW8Num25z0">
    <w:name w:val="WW8Num25z0"/>
    <w:rsid w:val="008F3D7D"/>
    <w:rPr>
      <w:rFonts w:hint="default"/>
      <w:b w:val="0"/>
    </w:rPr>
  </w:style>
  <w:style w:type="character" w:customStyle="1" w:styleId="WW8Num25z1">
    <w:name w:val="WW8Num25z1"/>
    <w:rsid w:val="008F3D7D"/>
  </w:style>
  <w:style w:type="character" w:customStyle="1" w:styleId="WW8Num25z2">
    <w:name w:val="WW8Num25z2"/>
    <w:rsid w:val="008F3D7D"/>
  </w:style>
  <w:style w:type="character" w:customStyle="1" w:styleId="WW8Num25z3">
    <w:name w:val="WW8Num25z3"/>
    <w:rsid w:val="008F3D7D"/>
  </w:style>
  <w:style w:type="character" w:customStyle="1" w:styleId="WW8Num25z4">
    <w:name w:val="WW8Num25z4"/>
    <w:rsid w:val="008F3D7D"/>
  </w:style>
  <w:style w:type="character" w:customStyle="1" w:styleId="WW8Num25z5">
    <w:name w:val="WW8Num25z5"/>
    <w:rsid w:val="008F3D7D"/>
  </w:style>
  <w:style w:type="character" w:customStyle="1" w:styleId="WW8Num25z6">
    <w:name w:val="WW8Num25z6"/>
    <w:rsid w:val="008F3D7D"/>
  </w:style>
  <w:style w:type="character" w:customStyle="1" w:styleId="WW8Num25z7">
    <w:name w:val="WW8Num25z7"/>
    <w:rsid w:val="008F3D7D"/>
  </w:style>
  <w:style w:type="character" w:customStyle="1" w:styleId="WW8Num25z8">
    <w:name w:val="WW8Num25z8"/>
    <w:rsid w:val="008F3D7D"/>
  </w:style>
  <w:style w:type="character" w:customStyle="1" w:styleId="WW8Num26z0">
    <w:name w:val="WW8Num26z0"/>
    <w:rsid w:val="008F3D7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26z1">
    <w:name w:val="WW8Num26z1"/>
    <w:rsid w:val="008F3D7D"/>
    <w:rPr>
      <w:rFonts w:ascii="Times New Roman" w:eastAsia="Times New Roman" w:hAnsi="Times New Roman" w:cs="Times New Roman"/>
      <w:color w:val="000000"/>
    </w:rPr>
  </w:style>
  <w:style w:type="character" w:customStyle="1" w:styleId="WW8Num26z2">
    <w:name w:val="WW8Num26z2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26z3">
    <w:name w:val="WW8Num26z3"/>
    <w:rsid w:val="008F3D7D"/>
  </w:style>
  <w:style w:type="character" w:customStyle="1" w:styleId="WW8Num26z4">
    <w:name w:val="WW8Num26z4"/>
    <w:rsid w:val="008F3D7D"/>
  </w:style>
  <w:style w:type="character" w:customStyle="1" w:styleId="WW8Num26z5">
    <w:name w:val="WW8Num26z5"/>
    <w:rsid w:val="008F3D7D"/>
  </w:style>
  <w:style w:type="character" w:customStyle="1" w:styleId="WW8Num26z6">
    <w:name w:val="WW8Num26z6"/>
    <w:rsid w:val="008F3D7D"/>
  </w:style>
  <w:style w:type="character" w:customStyle="1" w:styleId="WW8Num26z7">
    <w:name w:val="WW8Num26z7"/>
    <w:rsid w:val="008F3D7D"/>
  </w:style>
  <w:style w:type="character" w:customStyle="1" w:styleId="WW8Num26z8">
    <w:name w:val="WW8Num26z8"/>
    <w:rsid w:val="008F3D7D"/>
  </w:style>
  <w:style w:type="character" w:customStyle="1" w:styleId="WW8Num27z0">
    <w:name w:val="WW8Num27z0"/>
    <w:rsid w:val="008F3D7D"/>
    <w:rPr>
      <w:rFonts w:hint="default"/>
    </w:rPr>
  </w:style>
  <w:style w:type="character" w:customStyle="1" w:styleId="WW8Num27z1">
    <w:name w:val="WW8Num27z1"/>
    <w:rsid w:val="008F3D7D"/>
  </w:style>
  <w:style w:type="character" w:customStyle="1" w:styleId="WW8Num27z2">
    <w:name w:val="WW8Num27z2"/>
    <w:rsid w:val="008F3D7D"/>
  </w:style>
  <w:style w:type="character" w:customStyle="1" w:styleId="WW8Num27z3">
    <w:name w:val="WW8Num27z3"/>
    <w:rsid w:val="008F3D7D"/>
  </w:style>
  <w:style w:type="character" w:customStyle="1" w:styleId="WW8Num27z4">
    <w:name w:val="WW8Num27z4"/>
    <w:rsid w:val="008F3D7D"/>
  </w:style>
  <w:style w:type="character" w:customStyle="1" w:styleId="WW8Num27z5">
    <w:name w:val="WW8Num27z5"/>
    <w:rsid w:val="008F3D7D"/>
  </w:style>
  <w:style w:type="character" w:customStyle="1" w:styleId="WW8Num27z6">
    <w:name w:val="WW8Num27z6"/>
    <w:rsid w:val="008F3D7D"/>
  </w:style>
  <w:style w:type="character" w:customStyle="1" w:styleId="WW8Num27z7">
    <w:name w:val="WW8Num27z7"/>
    <w:rsid w:val="008F3D7D"/>
  </w:style>
  <w:style w:type="character" w:customStyle="1" w:styleId="WW8Num27z8">
    <w:name w:val="WW8Num27z8"/>
    <w:rsid w:val="008F3D7D"/>
  </w:style>
  <w:style w:type="character" w:customStyle="1" w:styleId="WW8Num28z0">
    <w:name w:val="WW8Num28z0"/>
    <w:rsid w:val="008F3D7D"/>
    <w:rPr>
      <w:rFonts w:hint="default"/>
      <w:color w:val="000000"/>
    </w:rPr>
  </w:style>
  <w:style w:type="character" w:customStyle="1" w:styleId="WW8Num28z1">
    <w:name w:val="WW8Num28z1"/>
    <w:rsid w:val="008F3D7D"/>
    <w:rPr>
      <w:rFonts w:ascii="Times New Roman" w:eastAsia="Times New Roman" w:hAnsi="Times New Roman" w:cs="Times New Roman"/>
      <w:color w:val="000000"/>
    </w:rPr>
  </w:style>
  <w:style w:type="character" w:customStyle="1" w:styleId="WW8Num28z2">
    <w:name w:val="WW8Num28z2"/>
    <w:rsid w:val="008F3D7D"/>
    <w:rPr>
      <w:rFonts w:hint="default"/>
    </w:rPr>
  </w:style>
  <w:style w:type="character" w:customStyle="1" w:styleId="WW8Num28z3">
    <w:name w:val="WW8Num28z3"/>
    <w:rsid w:val="008F3D7D"/>
  </w:style>
  <w:style w:type="character" w:customStyle="1" w:styleId="WW8Num28z4">
    <w:name w:val="WW8Num28z4"/>
    <w:rsid w:val="008F3D7D"/>
  </w:style>
  <w:style w:type="character" w:customStyle="1" w:styleId="WW8Num28z5">
    <w:name w:val="WW8Num28z5"/>
    <w:rsid w:val="008F3D7D"/>
  </w:style>
  <w:style w:type="character" w:customStyle="1" w:styleId="WW8Num28z6">
    <w:name w:val="WW8Num28z6"/>
    <w:rsid w:val="008F3D7D"/>
  </w:style>
  <w:style w:type="character" w:customStyle="1" w:styleId="WW8Num28z7">
    <w:name w:val="WW8Num28z7"/>
    <w:rsid w:val="008F3D7D"/>
  </w:style>
  <w:style w:type="character" w:customStyle="1" w:styleId="WW8Num28z8">
    <w:name w:val="WW8Num28z8"/>
    <w:rsid w:val="008F3D7D"/>
  </w:style>
  <w:style w:type="character" w:customStyle="1" w:styleId="WW8Num29z0">
    <w:name w:val="WW8Num29z0"/>
    <w:rsid w:val="008F3D7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29z2">
    <w:name w:val="WW8Num29z2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29z3">
    <w:name w:val="WW8Num29z3"/>
    <w:rsid w:val="008F3D7D"/>
  </w:style>
  <w:style w:type="character" w:customStyle="1" w:styleId="WW8Num29z4">
    <w:name w:val="WW8Num29z4"/>
    <w:rsid w:val="008F3D7D"/>
  </w:style>
  <w:style w:type="character" w:customStyle="1" w:styleId="WW8Num29z5">
    <w:name w:val="WW8Num29z5"/>
    <w:rsid w:val="008F3D7D"/>
  </w:style>
  <w:style w:type="character" w:customStyle="1" w:styleId="WW8Num29z6">
    <w:name w:val="WW8Num29z6"/>
    <w:rsid w:val="008F3D7D"/>
  </w:style>
  <w:style w:type="character" w:customStyle="1" w:styleId="WW8Num29z7">
    <w:name w:val="WW8Num29z7"/>
    <w:rsid w:val="008F3D7D"/>
  </w:style>
  <w:style w:type="character" w:customStyle="1" w:styleId="WW8Num29z8">
    <w:name w:val="WW8Num29z8"/>
    <w:rsid w:val="008F3D7D"/>
  </w:style>
  <w:style w:type="character" w:customStyle="1" w:styleId="WW8Num30z0">
    <w:name w:val="WW8Num30z0"/>
    <w:rsid w:val="008F3D7D"/>
    <w:rPr>
      <w:rFonts w:ascii="Times New Roman" w:hAnsi="Times New Roman" w:cs="Times New Roman" w:hint="default"/>
      <w:bCs/>
      <w:color w:val="000000"/>
      <w:sz w:val="22"/>
      <w:szCs w:val="22"/>
    </w:rPr>
  </w:style>
  <w:style w:type="character" w:customStyle="1" w:styleId="WW8Num30z2">
    <w:name w:val="WW8Num30z2"/>
    <w:rsid w:val="008F3D7D"/>
    <w:rPr>
      <w:rFonts w:hint="default"/>
    </w:rPr>
  </w:style>
  <w:style w:type="character" w:customStyle="1" w:styleId="WW8Num30z3">
    <w:name w:val="WW8Num30z3"/>
    <w:rsid w:val="008F3D7D"/>
  </w:style>
  <w:style w:type="character" w:customStyle="1" w:styleId="WW8Num30z4">
    <w:name w:val="WW8Num30z4"/>
    <w:rsid w:val="008F3D7D"/>
  </w:style>
  <w:style w:type="character" w:customStyle="1" w:styleId="WW8Num30z5">
    <w:name w:val="WW8Num30z5"/>
    <w:rsid w:val="008F3D7D"/>
  </w:style>
  <w:style w:type="character" w:customStyle="1" w:styleId="WW8Num30z6">
    <w:name w:val="WW8Num30z6"/>
    <w:rsid w:val="008F3D7D"/>
  </w:style>
  <w:style w:type="character" w:customStyle="1" w:styleId="WW8Num30z7">
    <w:name w:val="WW8Num30z7"/>
    <w:rsid w:val="008F3D7D"/>
  </w:style>
  <w:style w:type="character" w:customStyle="1" w:styleId="WW8Num30z8">
    <w:name w:val="WW8Num30z8"/>
    <w:rsid w:val="008F3D7D"/>
  </w:style>
  <w:style w:type="character" w:customStyle="1" w:styleId="WW8Num31z0">
    <w:name w:val="WW8Num31z0"/>
    <w:rsid w:val="008F3D7D"/>
    <w:rPr>
      <w:rFonts w:hint="default"/>
      <w:sz w:val="22"/>
      <w:szCs w:val="22"/>
    </w:rPr>
  </w:style>
  <w:style w:type="character" w:customStyle="1" w:styleId="WW8Num31z1">
    <w:name w:val="WW8Num31z1"/>
    <w:rsid w:val="008F3D7D"/>
  </w:style>
  <w:style w:type="character" w:customStyle="1" w:styleId="WW8Num31z2">
    <w:name w:val="WW8Num31z2"/>
    <w:rsid w:val="008F3D7D"/>
  </w:style>
  <w:style w:type="character" w:customStyle="1" w:styleId="WW8Num31z3">
    <w:name w:val="WW8Num31z3"/>
    <w:rsid w:val="008F3D7D"/>
  </w:style>
  <w:style w:type="character" w:customStyle="1" w:styleId="WW8Num31z4">
    <w:name w:val="WW8Num31z4"/>
    <w:rsid w:val="008F3D7D"/>
  </w:style>
  <w:style w:type="character" w:customStyle="1" w:styleId="WW8Num31z5">
    <w:name w:val="WW8Num31z5"/>
    <w:rsid w:val="008F3D7D"/>
  </w:style>
  <w:style w:type="character" w:customStyle="1" w:styleId="WW8Num31z6">
    <w:name w:val="WW8Num31z6"/>
    <w:rsid w:val="008F3D7D"/>
  </w:style>
  <w:style w:type="character" w:customStyle="1" w:styleId="WW8Num31z7">
    <w:name w:val="WW8Num31z7"/>
    <w:rsid w:val="008F3D7D"/>
  </w:style>
  <w:style w:type="character" w:customStyle="1" w:styleId="WW8Num31z8">
    <w:name w:val="WW8Num31z8"/>
    <w:rsid w:val="008F3D7D"/>
  </w:style>
  <w:style w:type="character" w:customStyle="1" w:styleId="Domylnaczcionkaakapitu4">
    <w:name w:val="Domyślna czcionka akapitu4"/>
    <w:rsid w:val="008F3D7D"/>
  </w:style>
  <w:style w:type="character" w:customStyle="1" w:styleId="WW8Num11z1">
    <w:name w:val="WW8Num11z1"/>
    <w:rsid w:val="008F3D7D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1z2">
    <w:name w:val="WW8Num11z2"/>
    <w:rsid w:val="008F3D7D"/>
  </w:style>
  <w:style w:type="character" w:customStyle="1" w:styleId="WW8Num11z3">
    <w:name w:val="WW8Num11z3"/>
    <w:rsid w:val="008F3D7D"/>
  </w:style>
  <w:style w:type="character" w:customStyle="1" w:styleId="WW8Num11z4">
    <w:name w:val="WW8Num11z4"/>
    <w:rsid w:val="008F3D7D"/>
  </w:style>
  <w:style w:type="character" w:customStyle="1" w:styleId="WW8Num11z5">
    <w:name w:val="WW8Num11z5"/>
    <w:rsid w:val="008F3D7D"/>
  </w:style>
  <w:style w:type="character" w:customStyle="1" w:styleId="WW8Num11z6">
    <w:name w:val="WW8Num11z6"/>
    <w:rsid w:val="008F3D7D"/>
  </w:style>
  <w:style w:type="character" w:customStyle="1" w:styleId="WW8Num11z7">
    <w:name w:val="WW8Num11z7"/>
    <w:rsid w:val="008F3D7D"/>
  </w:style>
  <w:style w:type="character" w:customStyle="1" w:styleId="WW8Num11z8">
    <w:name w:val="WW8Num11z8"/>
    <w:rsid w:val="008F3D7D"/>
  </w:style>
  <w:style w:type="character" w:customStyle="1" w:styleId="WW8Num14z2">
    <w:name w:val="WW8Num14z2"/>
    <w:rsid w:val="008F3D7D"/>
    <w:rPr>
      <w:rFonts w:ascii="Wingdings" w:hAnsi="Wingdings" w:cs="Wingdings" w:hint="default"/>
    </w:rPr>
  </w:style>
  <w:style w:type="character" w:customStyle="1" w:styleId="WW8Num18z1">
    <w:name w:val="WW8Num18z1"/>
    <w:rsid w:val="008F3D7D"/>
    <w:rPr>
      <w:rFonts w:ascii="Times New Roman" w:eastAsia="Times New Roman" w:hAnsi="Times New Roman" w:cs="Times New Roman"/>
      <w:color w:val="000000"/>
    </w:rPr>
  </w:style>
  <w:style w:type="character" w:customStyle="1" w:styleId="WW8Num18z2">
    <w:name w:val="WW8Num18z2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18z3">
    <w:name w:val="WW8Num18z3"/>
    <w:rsid w:val="008F3D7D"/>
  </w:style>
  <w:style w:type="character" w:customStyle="1" w:styleId="WW8Num18z4">
    <w:name w:val="WW8Num18z4"/>
    <w:rsid w:val="008F3D7D"/>
  </w:style>
  <w:style w:type="character" w:customStyle="1" w:styleId="WW8Num18z5">
    <w:name w:val="WW8Num18z5"/>
    <w:rsid w:val="008F3D7D"/>
  </w:style>
  <w:style w:type="character" w:customStyle="1" w:styleId="WW8Num18z6">
    <w:name w:val="WW8Num18z6"/>
    <w:rsid w:val="008F3D7D"/>
  </w:style>
  <w:style w:type="character" w:customStyle="1" w:styleId="WW8Num18z7">
    <w:name w:val="WW8Num18z7"/>
    <w:rsid w:val="008F3D7D"/>
  </w:style>
  <w:style w:type="character" w:customStyle="1" w:styleId="WW8Num18z8">
    <w:name w:val="WW8Num18z8"/>
    <w:rsid w:val="008F3D7D"/>
  </w:style>
  <w:style w:type="character" w:customStyle="1" w:styleId="WW8Num19z1">
    <w:name w:val="WW8Num19z1"/>
    <w:rsid w:val="008F3D7D"/>
    <w:rPr>
      <w:rFonts w:ascii="Times New Roman" w:hAnsi="Times New Roman" w:cs="Times New Roman" w:hint="default"/>
      <w:b w:val="0"/>
      <w:bCs/>
      <w:sz w:val="22"/>
      <w:szCs w:val="22"/>
    </w:rPr>
  </w:style>
  <w:style w:type="character" w:customStyle="1" w:styleId="WW8Num19z2">
    <w:name w:val="WW8Num19z2"/>
    <w:rsid w:val="008F3D7D"/>
  </w:style>
  <w:style w:type="character" w:customStyle="1" w:styleId="WW8Num19z3">
    <w:name w:val="WW8Num19z3"/>
    <w:rsid w:val="008F3D7D"/>
    <w:rPr>
      <w:rFonts w:ascii="Times New Roman" w:hAnsi="Times New Roman" w:cs="Times New Roman"/>
      <w:sz w:val="22"/>
      <w:szCs w:val="22"/>
    </w:rPr>
  </w:style>
  <w:style w:type="character" w:customStyle="1" w:styleId="WW8Num19z4">
    <w:name w:val="WW8Num19z4"/>
    <w:rsid w:val="008F3D7D"/>
  </w:style>
  <w:style w:type="character" w:customStyle="1" w:styleId="WW8Num19z5">
    <w:name w:val="WW8Num19z5"/>
    <w:rsid w:val="008F3D7D"/>
  </w:style>
  <w:style w:type="character" w:customStyle="1" w:styleId="WW8Num19z6">
    <w:name w:val="WW8Num19z6"/>
    <w:rsid w:val="008F3D7D"/>
  </w:style>
  <w:style w:type="character" w:customStyle="1" w:styleId="WW8Num19z7">
    <w:name w:val="WW8Num19z7"/>
    <w:rsid w:val="008F3D7D"/>
  </w:style>
  <w:style w:type="character" w:customStyle="1" w:styleId="WW8Num19z8">
    <w:name w:val="WW8Num19z8"/>
    <w:rsid w:val="008F3D7D"/>
  </w:style>
  <w:style w:type="character" w:customStyle="1" w:styleId="WW8Num23z1">
    <w:name w:val="WW8Num23z1"/>
    <w:rsid w:val="008F3D7D"/>
  </w:style>
  <w:style w:type="character" w:customStyle="1" w:styleId="WW8Num23z2">
    <w:name w:val="WW8Num23z2"/>
    <w:rsid w:val="008F3D7D"/>
  </w:style>
  <w:style w:type="character" w:customStyle="1" w:styleId="Domylnaczcionkaakapitu3">
    <w:name w:val="Domyślna czcionka akapitu3"/>
    <w:rsid w:val="008F3D7D"/>
  </w:style>
  <w:style w:type="character" w:customStyle="1" w:styleId="WW8Num8z2">
    <w:name w:val="WW8Num8z2"/>
    <w:rsid w:val="008F3D7D"/>
  </w:style>
  <w:style w:type="character" w:customStyle="1" w:styleId="WW8Num12z3">
    <w:name w:val="WW8Num12z3"/>
    <w:rsid w:val="008F3D7D"/>
  </w:style>
  <w:style w:type="character" w:customStyle="1" w:styleId="WW8Num12z5">
    <w:name w:val="WW8Num12z5"/>
    <w:rsid w:val="008F3D7D"/>
  </w:style>
  <w:style w:type="character" w:customStyle="1" w:styleId="WW8Num12z6">
    <w:name w:val="WW8Num12z6"/>
    <w:rsid w:val="008F3D7D"/>
  </w:style>
  <w:style w:type="character" w:customStyle="1" w:styleId="WW8Num12z7">
    <w:name w:val="WW8Num12z7"/>
    <w:rsid w:val="008F3D7D"/>
  </w:style>
  <w:style w:type="character" w:customStyle="1" w:styleId="WW8Num12z8">
    <w:name w:val="WW8Num12z8"/>
    <w:rsid w:val="008F3D7D"/>
  </w:style>
  <w:style w:type="character" w:customStyle="1" w:styleId="WW8Num15z2">
    <w:name w:val="WW8Num15z2"/>
    <w:rsid w:val="008F3D7D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9z1">
    <w:name w:val="WW8Num29z1"/>
    <w:rsid w:val="008F3D7D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sid w:val="008F3D7D"/>
    <w:rPr>
      <w:rFonts w:ascii="Times New Roman" w:hAnsi="Times New Roman" w:cs="Times New Roman" w:hint="default"/>
      <w:b w:val="0"/>
      <w:bCs/>
      <w:sz w:val="22"/>
      <w:szCs w:val="22"/>
    </w:rPr>
  </w:style>
  <w:style w:type="character" w:customStyle="1" w:styleId="WW8Num32z0">
    <w:name w:val="WW8Num32z0"/>
    <w:rsid w:val="008F3D7D"/>
    <w:rPr>
      <w:sz w:val="22"/>
      <w:szCs w:val="22"/>
    </w:rPr>
  </w:style>
  <w:style w:type="character" w:customStyle="1" w:styleId="WW8Num33z0">
    <w:name w:val="WW8Num33z0"/>
    <w:rsid w:val="008F3D7D"/>
    <w:rPr>
      <w:rFonts w:ascii="Times New Roman" w:eastAsia="MS Mincho" w:hAnsi="Times New Roman" w:cs="Times New Roman" w:hint="default"/>
      <w:b/>
      <w:bCs/>
      <w:sz w:val="22"/>
      <w:szCs w:val="20"/>
    </w:rPr>
  </w:style>
  <w:style w:type="character" w:customStyle="1" w:styleId="WW8Num34z0">
    <w:name w:val="WW8Num34z0"/>
    <w:rsid w:val="008F3D7D"/>
    <w:rPr>
      <w:rFonts w:ascii="Times New Roman" w:hAnsi="Times New Roman" w:cs="Times New Roman" w:hint="default"/>
      <w:b w:val="0"/>
      <w:i/>
      <w:sz w:val="22"/>
      <w:szCs w:val="22"/>
    </w:rPr>
  </w:style>
  <w:style w:type="character" w:customStyle="1" w:styleId="WW8Num34z1">
    <w:name w:val="WW8Num34z1"/>
    <w:rsid w:val="008F3D7D"/>
  </w:style>
  <w:style w:type="character" w:customStyle="1" w:styleId="WW8Num34z2">
    <w:name w:val="WW8Num34z2"/>
    <w:rsid w:val="008F3D7D"/>
  </w:style>
  <w:style w:type="character" w:customStyle="1" w:styleId="WW8Num34z4">
    <w:name w:val="WW8Num34z4"/>
    <w:rsid w:val="008F3D7D"/>
  </w:style>
  <w:style w:type="character" w:customStyle="1" w:styleId="WW8Num34z5">
    <w:name w:val="WW8Num34z5"/>
    <w:rsid w:val="008F3D7D"/>
  </w:style>
  <w:style w:type="character" w:customStyle="1" w:styleId="WW8Num34z6">
    <w:name w:val="WW8Num34z6"/>
    <w:rsid w:val="008F3D7D"/>
  </w:style>
  <w:style w:type="character" w:customStyle="1" w:styleId="WW8Num34z7">
    <w:name w:val="WW8Num34z7"/>
    <w:rsid w:val="008F3D7D"/>
  </w:style>
  <w:style w:type="character" w:customStyle="1" w:styleId="WW8Num34z8">
    <w:name w:val="WW8Num34z8"/>
    <w:rsid w:val="008F3D7D"/>
  </w:style>
  <w:style w:type="character" w:customStyle="1" w:styleId="WW8Num35z0">
    <w:name w:val="WW8Num35z0"/>
    <w:rsid w:val="008F3D7D"/>
    <w:rPr>
      <w:rFonts w:ascii="Times New Roman" w:hAnsi="Times New Roman" w:cs="Times New Roman" w:hint="default"/>
      <w:b w:val="0"/>
      <w:i/>
      <w:sz w:val="22"/>
      <w:szCs w:val="22"/>
    </w:rPr>
  </w:style>
  <w:style w:type="character" w:customStyle="1" w:styleId="WW8Num35z1">
    <w:name w:val="WW8Num35z1"/>
    <w:rsid w:val="008F3D7D"/>
  </w:style>
  <w:style w:type="character" w:customStyle="1" w:styleId="WW8Num35z2">
    <w:name w:val="WW8Num35z2"/>
    <w:rsid w:val="008F3D7D"/>
  </w:style>
  <w:style w:type="character" w:customStyle="1" w:styleId="WW8Num35z3">
    <w:name w:val="WW8Num35z3"/>
    <w:rsid w:val="008F3D7D"/>
    <w:rPr>
      <w:rFonts w:ascii="Times New Roman" w:hAnsi="Times New Roman" w:cs="Times New Roman" w:hint="default"/>
      <w:sz w:val="22"/>
      <w:szCs w:val="22"/>
    </w:rPr>
  </w:style>
  <w:style w:type="character" w:customStyle="1" w:styleId="WW8Num35z4">
    <w:name w:val="WW8Num35z4"/>
    <w:rsid w:val="008F3D7D"/>
  </w:style>
  <w:style w:type="character" w:customStyle="1" w:styleId="WW8Num35z5">
    <w:name w:val="WW8Num35z5"/>
    <w:rsid w:val="008F3D7D"/>
  </w:style>
  <w:style w:type="character" w:customStyle="1" w:styleId="WW8Num35z6">
    <w:name w:val="WW8Num35z6"/>
    <w:rsid w:val="008F3D7D"/>
  </w:style>
  <w:style w:type="character" w:customStyle="1" w:styleId="WW8Num35z7">
    <w:name w:val="WW8Num35z7"/>
    <w:rsid w:val="008F3D7D"/>
  </w:style>
  <w:style w:type="character" w:customStyle="1" w:styleId="WW8Num35z8">
    <w:name w:val="WW8Num35z8"/>
    <w:rsid w:val="008F3D7D"/>
  </w:style>
  <w:style w:type="character" w:customStyle="1" w:styleId="WW8Num36z0">
    <w:name w:val="WW8Num36z0"/>
    <w:rsid w:val="008F3D7D"/>
    <w:rPr>
      <w:rFonts w:ascii="Times New Roman" w:hAnsi="Times New Roman" w:cs="Times New Roman" w:hint="default"/>
      <w:b w:val="0"/>
      <w:i/>
      <w:sz w:val="22"/>
      <w:szCs w:val="22"/>
    </w:rPr>
  </w:style>
  <w:style w:type="character" w:customStyle="1" w:styleId="WW8Num36z1">
    <w:name w:val="WW8Num36z1"/>
    <w:rsid w:val="008F3D7D"/>
  </w:style>
  <w:style w:type="character" w:customStyle="1" w:styleId="WW8Num36z2">
    <w:name w:val="WW8Num36z2"/>
    <w:rsid w:val="008F3D7D"/>
  </w:style>
  <w:style w:type="character" w:customStyle="1" w:styleId="WW8Num36z3">
    <w:name w:val="WW8Num36z3"/>
    <w:rsid w:val="008F3D7D"/>
    <w:rPr>
      <w:rFonts w:hint="default"/>
      <w:b w:val="0"/>
      <w:i/>
      <w:sz w:val="22"/>
      <w:szCs w:val="22"/>
    </w:rPr>
  </w:style>
  <w:style w:type="character" w:customStyle="1" w:styleId="WW8Num36z4">
    <w:name w:val="WW8Num36z4"/>
    <w:rsid w:val="008F3D7D"/>
  </w:style>
  <w:style w:type="character" w:customStyle="1" w:styleId="WW8Num36z5">
    <w:name w:val="WW8Num36z5"/>
    <w:rsid w:val="008F3D7D"/>
  </w:style>
  <w:style w:type="character" w:customStyle="1" w:styleId="WW8Num36z6">
    <w:name w:val="WW8Num36z6"/>
    <w:rsid w:val="008F3D7D"/>
  </w:style>
  <w:style w:type="character" w:customStyle="1" w:styleId="WW8Num36z7">
    <w:name w:val="WW8Num36z7"/>
    <w:rsid w:val="008F3D7D"/>
  </w:style>
  <w:style w:type="character" w:customStyle="1" w:styleId="WW8Num36z8">
    <w:name w:val="WW8Num36z8"/>
    <w:rsid w:val="008F3D7D"/>
  </w:style>
  <w:style w:type="character" w:customStyle="1" w:styleId="WW8Num37z0">
    <w:name w:val="WW8Num37z0"/>
    <w:rsid w:val="008F3D7D"/>
    <w:rPr>
      <w:rFonts w:ascii="Times New Roman" w:hAnsi="Times New Roman" w:cs="Times New Roman" w:hint="default"/>
      <w:b w:val="0"/>
      <w:i/>
      <w:sz w:val="22"/>
      <w:szCs w:val="22"/>
    </w:rPr>
  </w:style>
  <w:style w:type="character" w:customStyle="1" w:styleId="WW8Num37z1">
    <w:name w:val="WW8Num37z1"/>
    <w:rsid w:val="008F3D7D"/>
  </w:style>
  <w:style w:type="character" w:customStyle="1" w:styleId="WW8Num37z2">
    <w:name w:val="WW8Num37z2"/>
    <w:rsid w:val="008F3D7D"/>
  </w:style>
  <w:style w:type="character" w:customStyle="1" w:styleId="WW8Num37z4">
    <w:name w:val="WW8Num37z4"/>
    <w:rsid w:val="008F3D7D"/>
  </w:style>
  <w:style w:type="character" w:customStyle="1" w:styleId="WW8Num37z5">
    <w:name w:val="WW8Num37z5"/>
    <w:rsid w:val="008F3D7D"/>
  </w:style>
  <w:style w:type="character" w:customStyle="1" w:styleId="WW8Num37z6">
    <w:name w:val="WW8Num37z6"/>
    <w:rsid w:val="008F3D7D"/>
  </w:style>
  <w:style w:type="character" w:customStyle="1" w:styleId="WW8Num37z7">
    <w:name w:val="WW8Num37z7"/>
    <w:rsid w:val="008F3D7D"/>
  </w:style>
  <w:style w:type="character" w:customStyle="1" w:styleId="WW8Num37z8">
    <w:name w:val="WW8Num37z8"/>
    <w:rsid w:val="008F3D7D"/>
  </w:style>
  <w:style w:type="character" w:customStyle="1" w:styleId="WW8Num38z0">
    <w:name w:val="WW8Num38z0"/>
    <w:rsid w:val="008F3D7D"/>
    <w:rPr>
      <w:rFonts w:ascii="Times New Roman" w:hAnsi="Times New Roman" w:cs="Times New Roman" w:hint="default"/>
      <w:b w:val="0"/>
      <w:i/>
      <w:sz w:val="22"/>
      <w:szCs w:val="22"/>
    </w:rPr>
  </w:style>
  <w:style w:type="character" w:customStyle="1" w:styleId="WW8Num38z1">
    <w:name w:val="WW8Num38z1"/>
    <w:rsid w:val="008F3D7D"/>
  </w:style>
  <w:style w:type="character" w:customStyle="1" w:styleId="WW8Num38z2">
    <w:name w:val="WW8Num38z2"/>
    <w:rsid w:val="008F3D7D"/>
  </w:style>
  <w:style w:type="character" w:customStyle="1" w:styleId="WW8Num38z3">
    <w:name w:val="WW8Num38z3"/>
    <w:rsid w:val="008F3D7D"/>
    <w:rPr>
      <w:rFonts w:ascii="Times New Roman" w:hAnsi="Times New Roman" w:cs="Times New Roman" w:hint="default"/>
      <w:b w:val="0"/>
      <w:i/>
      <w:strike w:val="0"/>
      <w:dstrike w:val="0"/>
      <w:sz w:val="22"/>
      <w:szCs w:val="22"/>
      <w:u w:val="none"/>
    </w:rPr>
  </w:style>
  <w:style w:type="character" w:customStyle="1" w:styleId="WW8Num38z4">
    <w:name w:val="WW8Num38z4"/>
    <w:rsid w:val="008F3D7D"/>
  </w:style>
  <w:style w:type="character" w:customStyle="1" w:styleId="WW8Num38z5">
    <w:name w:val="WW8Num38z5"/>
    <w:rsid w:val="008F3D7D"/>
  </w:style>
  <w:style w:type="character" w:customStyle="1" w:styleId="WW8Num38z6">
    <w:name w:val="WW8Num38z6"/>
    <w:rsid w:val="008F3D7D"/>
  </w:style>
  <w:style w:type="character" w:customStyle="1" w:styleId="WW8Num38z7">
    <w:name w:val="WW8Num38z7"/>
    <w:rsid w:val="008F3D7D"/>
  </w:style>
  <w:style w:type="character" w:customStyle="1" w:styleId="WW8Num38z8">
    <w:name w:val="WW8Num38z8"/>
    <w:rsid w:val="008F3D7D"/>
  </w:style>
  <w:style w:type="character" w:customStyle="1" w:styleId="WW8Num39z0">
    <w:name w:val="WW8Num39z0"/>
    <w:rsid w:val="008F3D7D"/>
    <w:rPr>
      <w:rFonts w:ascii="Times New Roman" w:hAnsi="Times New Roman" w:cs="Times New Roman" w:hint="default"/>
      <w:b w:val="0"/>
      <w:i/>
      <w:sz w:val="22"/>
      <w:szCs w:val="22"/>
    </w:rPr>
  </w:style>
  <w:style w:type="character" w:customStyle="1" w:styleId="WW8Num39z1">
    <w:name w:val="WW8Num39z1"/>
    <w:rsid w:val="008F3D7D"/>
  </w:style>
  <w:style w:type="character" w:customStyle="1" w:styleId="WW8Num39z2">
    <w:name w:val="WW8Num39z2"/>
    <w:rsid w:val="008F3D7D"/>
  </w:style>
  <w:style w:type="character" w:customStyle="1" w:styleId="WW8Num39z3">
    <w:name w:val="WW8Num39z3"/>
    <w:rsid w:val="008F3D7D"/>
    <w:rPr>
      <w:rFonts w:ascii="Times New Roman" w:hAnsi="Times New Roman" w:cs="Times New Roman" w:hint="default"/>
      <w:b w:val="0"/>
      <w:i/>
      <w:strike w:val="0"/>
      <w:dstrike w:val="0"/>
      <w:sz w:val="22"/>
      <w:szCs w:val="22"/>
      <w:u w:val="none"/>
    </w:rPr>
  </w:style>
  <w:style w:type="character" w:customStyle="1" w:styleId="WW8Num39z4">
    <w:name w:val="WW8Num39z4"/>
    <w:rsid w:val="008F3D7D"/>
  </w:style>
  <w:style w:type="character" w:customStyle="1" w:styleId="WW8Num39z5">
    <w:name w:val="WW8Num39z5"/>
    <w:rsid w:val="008F3D7D"/>
  </w:style>
  <w:style w:type="character" w:customStyle="1" w:styleId="WW8Num39z6">
    <w:name w:val="WW8Num39z6"/>
    <w:rsid w:val="008F3D7D"/>
  </w:style>
  <w:style w:type="character" w:customStyle="1" w:styleId="WW8Num39z7">
    <w:name w:val="WW8Num39z7"/>
    <w:rsid w:val="008F3D7D"/>
  </w:style>
  <w:style w:type="character" w:customStyle="1" w:styleId="WW8Num39z8">
    <w:name w:val="WW8Num39z8"/>
    <w:rsid w:val="008F3D7D"/>
  </w:style>
  <w:style w:type="character" w:customStyle="1" w:styleId="Domylnaczcionkaakapitu2">
    <w:name w:val="Domyślna czcionka akapitu2"/>
    <w:rsid w:val="008F3D7D"/>
  </w:style>
  <w:style w:type="character" w:customStyle="1" w:styleId="WW8Num3z1">
    <w:name w:val="WW8Num3z1"/>
    <w:rsid w:val="008F3D7D"/>
    <w:rPr>
      <w:rFonts w:hint="default"/>
      <w:b w:val="0"/>
      <w:color w:val="000000"/>
    </w:rPr>
  </w:style>
  <w:style w:type="character" w:customStyle="1" w:styleId="WW8Num3z2">
    <w:name w:val="WW8Num3z2"/>
    <w:rsid w:val="008F3D7D"/>
  </w:style>
  <w:style w:type="character" w:customStyle="1" w:styleId="WW8Num4z1">
    <w:name w:val="WW8Num4z1"/>
    <w:rsid w:val="008F3D7D"/>
  </w:style>
  <w:style w:type="character" w:customStyle="1" w:styleId="WW8Num4z2">
    <w:name w:val="WW8Num4z2"/>
    <w:rsid w:val="008F3D7D"/>
  </w:style>
  <w:style w:type="character" w:customStyle="1" w:styleId="WW8Num4z3">
    <w:name w:val="WW8Num4z3"/>
    <w:rsid w:val="008F3D7D"/>
  </w:style>
  <w:style w:type="character" w:customStyle="1" w:styleId="WW8Num4z4">
    <w:name w:val="WW8Num4z4"/>
    <w:rsid w:val="008F3D7D"/>
  </w:style>
  <w:style w:type="character" w:customStyle="1" w:styleId="WW8Num4z5">
    <w:name w:val="WW8Num4z5"/>
    <w:rsid w:val="008F3D7D"/>
  </w:style>
  <w:style w:type="character" w:customStyle="1" w:styleId="WW8Num4z6">
    <w:name w:val="WW8Num4z6"/>
    <w:rsid w:val="008F3D7D"/>
  </w:style>
  <w:style w:type="character" w:customStyle="1" w:styleId="WW8Num4z7">
    <w:name w:val="WW8Num4z7"/>
    <w:rsid w:val="008F3D7D"/>
  </w:style>
  <w:style w:type="character" w:customStyle="1" w:styleId="WW8Num4z8">
    <w:name w:val="WW8Num4z8"/>
    <w:rsid w:val="008F3D7D"/>
  </w:style>
  <w:style w:type="character" w:customStyle="1" w:styleId="WW8Num5z1">
    <w:name w:val="WW8Num5z1"/>
    <w:rsid w:val="008F3D7D"/>
  </w:style>
  <w:style w:type="character" w:customStyle="1" w:styleId="WW8Num5z2">
    <w:name w:val="WW8Num5z2"/>
    <w:rsid w:val="008F3D7D"/>
  </w:style>
  <w:style w:type="character" w:customStyle="1" w:styleId="WW8Num21z1">
    <w:name w:val="WW8Num21z1"/>
    <w:rsid w:val="008F3D7D"/>
  </w:style>
  <w:style w:type="character" w:customStyle="1" w:styleId="WW8Num21z2">
    <w:name w:val="WW8Num21z2"/>
    <w:rsid w:val="008F3D7D"/>
  </w:style>
  <w:style w:type="character" w:customStyle="1" w:styleId="WW8Num21z3">
    <w:name w:val="WW8Num21z3"/>
    <w:rsid w:val="008F3D7D"/>
  </w:style>
  <w:style w:type="character" w:customStyle="1" w:styleId="WW8Num21z4">
    <w:name w:val="WW8Num21z4"/>
    <w:rsid w:val="008F3D7D"/>
  </w:style>
  <w:style w:type="character" w:customStyle="1" w:styleId="WW8Num21z5">
    <w:name w:val="WW8Num21z5"/>
    <w:rsid w:val="008F3D7D"/>
  </w:style>
  <w:style w:type="character" w:customStyle="1" w:styleId="WW8Num21z6">
    <w:name w:val="WW8Num21z6"/>
    <w:rsid w:val="008F3D7D"/>
  </w:style>
  <w:style w:type="character" w:customStyle="1" w:styleId="WW8Num21z7">
    <w:name w:val="WW8Num21z7"/>
    <w:rsid w:val="008F3D7D"/>
  </w:style>
  <w:style w:type="character" w:customStyle="1" w:styleId="WW8Num21z8">
    <w:name w:val="WW8Num21z8"/>
    <w:rsid w:val="008F3D7D"/>
  </w:style>
  <w:style w:type="character" w:customStyle="1" w:styleId="WW8Num32z2">
    <w:name w:val="WW8Num32z2"/>
    <w:rsid w:val="008F3D7D"/>
  </w:style>
  <w:style w:type="character" w:customStyle="1" w:styleId="WW8Num32z3">
    <w:name w:val="WW8Num32z3"/>
    <w:rsid w:val="008F3D7D"/>
  </w:style>
  <w:style w:type="character" w:customStyle="1" w:styleId="WW8Num32z4">
    <w:name w:val="WW8Num32z4"/>
    <w:rsid w:val="008F3D7D"/>
  </w:style>
  <w:style w:type="character" w:customStyle="1" w:styleId="WW8Num32z5">
    <w:name w:val="WW8Num32z5"/>
    <w:rsid w:val="008F3D7D"/>
  </w:style>
  <w:style w:type="character" w:customStyle="1" w:styleId="WW8Num32z6">
    <w:name w:val="WW8Num32z6"/>
    <w:rsid w:val="008F3D7D"/>
  </w:style>
  <w:style w:type="character" w:customStyle="1" w:styleId="WW8Num32z7">
    <w:name w:val="WW8Num32z7"/>
    <w:rsid w:val="008F3D7D"/>
  </w:style>
  <w:style w:type="character" w:customStyle="1" w:styleId="WW8Num32z8">
    <w:name w:val="WW8Num32z8"/>
    <w:rsid w:val="008F3D7D"/>
  </w:style>
  <w:style w:type="character" w:customStyle="1" w:styleId="WW8Num33z1">
    <w:name w:val="WW8Num33z1"/>
    <w:rsid w:val="008F3D7D"/>
  </w:style>
  <w:style w:type="character" w:customStyle="1" w:styleId="WW8Num33z2">
    <w:name w:val="WW8Num33z2"/>
    <w:rsid w:val="008F3D7D"/>
  </w:style>
  <w:style w:type="character" w:customStyle="1" w:styleId="WW8Num33z3">
    <w:name w:val="WW8Num33z3"/>
    <w:rsid w:val="008F3D7D"/>
  </w:style>
  <w:style w:type="character" w:customStyle="1" w:styleId="WW8Num33z4">
    <w:name w:val="WW8Num33z4"/>
    <w:rsid w:val="008F3D7D"/>
  </w:style>
  <w:style w:type="character" w:customStyle="1" w:styleId="WW8Num33z5">
    <w:name w:val="WW8Num33z5"/>
    <w:rsid w:val="008F3D7D"/>
  </w:style>
  <w:style w:type="character" w:customStyle="1" w:styleId="WW8Num33z6">
    <w:name w:val="WW8Num33z6"/>
    <w:rsid w:val="008F3D7D"/>
  </w:style>
  <w:style w:type="character" w:customStyle="1" w:styleId="WW8Num33z7">
    <w:name w:val="WW8Num33z7"/>
    <w:rsid w:val="008F3D7D"/>
  </w:style>
  <w:style w:type="character" w:customStyle="1" w:styleId="WW8Num33z8">
    <w:name w:val="WW8Num33z8"/>
    <w:rsid w:val="008F3D7D"/>
  </w:style>
  <w:style w:type="character" w:customStyle="1" w:styleId="WW8Num40z0">
    <w:name w:val="WW8Num40z0"/>
    <w:rsid w:val="008F3D7D"/>
    <w:rPr>
      <w:rFonts w:hint="default"/>
      <w:b w:val="0"/>
      <w:sz w:val="22"/>
      <w:szCs w:val="22"/>
    </w:rPr>
  </w:style>
  <w:style w:type="character" w:customStyle="1" w:styleId="WW8Num40z1">
    <w:name w:val="WW8Num40z1"/>
    <w:rsid w:val="008F3D7D"/>
    <w:rPr>
      <w:rFonts w:ascii="Courier New" w:hAnsi="Courier New" w:cs="Courier New" w:hint="default"/>
    </w:rPr>
  </w:style>
  <w:style w:type="character" w:customStyle="1" w:styleId="WW8Num40z2">
    <w:name w:val="WW8Num40z2"/>
    <w:rsid w:val="008F3D7D"/>
    <w:rPr>
      <w:rFonts w:ascii="Wingdings" w:hAnsi="Wingdings" w:cs="Wingdings" w:hint="default"/>
    </w:rPr>
  </w:style>
  <w:style w:type="character" w:customStyle="1" w:styleId="WW8Num40z3">
    <w:name w:val="WW8Num40z3"/>
    <w:rsid w:val="008F3D7D"/>
    <w:rPr>
      <w:rFonts w:ascii="Symbol" w:hAnsi="Symbol" w:cs="Symbol" w:hint="default"/>
    </w:rPr>
  </w:style>
  <w:style w:type="character" w:customStyle="1" w:styleId="WW8Num41z0">
    <w:name w:val="WW8Num41z0"/>
    <w:rsid w:val="008F3D7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41z1">
    <w:name w:val="WW8Num41z1"/>
    <w:rsid w:val="008F3D7D"/>
    <w:rPr>
      <w:rFonts w:ascii="Times New Roman" w:eastAsia="Times New Roman" w:hAnsi="Times New Roman" w:cs="Times New Roman"/>
      <w:color w:val="000000"/>
    </w:rPr>
  </w:style>
  <w:style w:type="character" w:customStyle="1" w:styleId="WW8Num41z2">
    <w:name w:val="WW8Num41z2"/>
    <w:rsid w:val="008F3D7D"/>
    <w:rPr>
      <w:rFonts w:hint="default"/>
    </w:rPr>
  </w:style>
  <w:style w:type="character" w:customStyle="1" w:styleId="WW8Num41z3">
    <w:name w:val="WW8Num41z3"/>
    <w:rsid w:val="008F3D7D"/>
  </w:style>
  <w:style w:type="character" w:customStyle="1" w:styleId="WW8Num41z4">
    <w:name w:val="WW8Num41z4"/>
    <w:rsid w:val="008F3D7D"/>
  </w:style>
  <w:style w:type="character" w:customStyle="1" w:styleId="WW8Num41z5">
    <w:name w:val="WW8Num41z5"/>
    <w:rsid w:val="008F3D7D"/>
  </w:style>
  <w:style w:type="character" w:customStyle="1" w:styleId="WW8Num41z6">
    <w:name w:val="WW8Num41z6"/>
    <w:rsid w:val="008F3D7D"/>
  </w:style>
  <w:style w:type="character" w:customStyle="1" w:styleId="WW8Num41z7">
    <w:name w:val="WW8Num41z7"/>
    <w:rsid w:val="008F3D7D"/>
  </w:style>
  <w:style w:type="character" w:customStyle="1" w:styleId="WW8Num41z8">
    <w:name w:val="WW8Num41z8"/>
    <w:rsid w:val="008F3D7D"/>
  </w:style>
  <w:style w:type="character" w:customStyle="1" w:styleId="WW8Num42z0">
    <w:name w:val="WW8Num42z0"/>
    <w:rsid w:val="008F3D7D"/>
    <w:rPr>
      <w:rFonts w:ascii="Times New Roman" w:hAnsi="Times New Roman" w:cs="Times New Roman" w:hint="default"/>
      <w:bCs/>
      <w:sz w:val="22"/>
      <w:szCs w:val="22"/>
    </w:rPr>
  </w:style>
  <w:style w:type="character" w:customStyle="1" w:styleId="WW8Num42z1">
    <w:name w:val="WW8Num42z1"/>
    <w:rsid w:val="008F3D7D"/>
    <w:rPr>
      <w:rFonts w:ascii="Times New Roman" w:hAnsi="Times New Roman" w:cs="Times New Roman" w:hint="default"/>
      <w:b w:val="0"/>
      <w:bCs/>
      <w:sz w:val="22"/>
      <w:szCs w:val="22"/>
    </w:rPr>
  </w:style>
  <w:style w:type="character" w:customStyle="1" w:styleId="WW8Num42z2">
    <w:name w:val="WW8Num42z2"/>
    <w:rsid w:val="008F3D7D"/>
  </w:style>
  <w:style w:type="character" w:customStyle="1" w:styleId="WW8Num42z3">
    <w:name w:val="WW8Num42z3"/>
    <w:rsid w:val="008F3D7D"/>
  </w:style>
  <w:style w:type="character" w:customStyle="1" w:styleId="WW8Num42z4">
    <w:name w:val="WW8Num42z4"/>
    <w:rsid w:val="008F3D7D"/>
  </w:style>
  <w:style w:type="character" w:customStyle="1" w:styleId="WW8Num42z5">
    <w:name w:val="WW8Num42z5"/>
    <w:rsid w:val="008F3D7D"/>
  </w:style>
  <w:style w:type="character" w:customStyle="1" w:styleId="WW8Num42z6">
    <w:name w:val="WW8Num42z6"/>
    <w:rsid w:val="008F3D7D"/>
  </w:style>
  <w:style w:type="character" w:customStyle="1" w:styleId="WW8Num42z7">
    <w:name w:val="WW8Num42z7"/>
    <w:rsid w:val="008F3D7D"/>
  </w:style>
  <w:style w:type="character" w:customStyle="1" w:styleId="WW8Num42z8">
    <w:name w:val="WW8Num42z8"/>
    <w:rsid w:val="008F3D7D"/>
  </w:style>
  <w:style w:type="character" w:customStyle="1" w:styleId="WW8Num43z0">
    <w:name w:val="WW8Num43z0"/>
    <w:rsid w:val="008F3D7D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8F3D7D"/>
  </w:style>
  <w:style w:type="character" w:customStyle="1" w:styleId="WW8Num43z2">
    <w:name w:val="WW8Num43z2"/>
    <w:rsid w:val="008F3D7D"/>
  </w:style>
  <w:style w:type="character" w:customStyle="1" w:styleId="WW8Num43z3">
    <w:name w:val="WW8Num43z3"/>
    <w:rsid w:val="008F3D7D"/>
  </w:style>
  <w:style w:type="character" w:customStyle="1" w:styleId="WW8Num43z4">
    <w:name w:val="WW8Num43z4"/>
    <w:rsid w:val="008F3D7D"/>
  </w:style>
  <w:style w:type="character" w:customStyle="1" w:styleId="WW8Num43z5">
    <w:name w:val="WW8Num43z5"/>
    <w:rsid w:val="008F3D7D"/>
  </w:style>
  <w:style w:type="character" w:customStyle="1" w:styleId="WW8Num43z6">
    <w:name w:val="WW8Num43z6"/>
    <w:rsid w:val="008F3D7D"/>
  </w:style>
  <w:style w:type="character" w:customStyle="1" w:styleId="WW8Num43z7">
    <w:name w:val="WW8Num43z7"/>
    <w:rsid w:val="008F3D7D"/>
  </w:style>
  <w:style w:type="character" w:customStyle="1" w:styleId="WW8Num43z8">
    <w:name w:val="WW8Num43z8"/>
    <w:rsid w:val="008F3D7D"/>
  </w:style>
  <w:style w:type="character" w:customStyle="1" w:styleId="WW8Num44z0">
    <w:name w:val="WW8Num44z0"/>
    <w:rsid w:val="008F3D7D"/>
    <w:rPr>
      <w:rFonts w:hint="default"/>
      <w:sz w:val="22"/>
      <w:szCs w:val="22"/>
    </w:rPr>
  </w:style>
  <w:style w:type="character" w:customStyle="1" w:styleId="WW8Num44z1">
    <w:name w:val="WW8Num44z1"/>
    <w:rsid w:val="008F3D7D"/>
  </w:style>
  <w:style w:type="character" w:customStyle="1" w:styleId="WW8Num44z2">
    <w:name w:val="WW8Num44z2"/>
    <w:rsid w:val="008F3D7D"/>
  </w:style>
  <w:style w:type="character" w:customStyle="1" w:styleId="WW8Num44z3">
    <w:name w:val="WW8Num44z3"/>
    <w:rsid w:val="008F3D7D"/>
  </w:style>
  <w:style w:type="character" w:customStyle="1" w:styleId="WW8Num44z4">
    <w:name w:val="WW8Num44z4"/>
    <w:rsid w:val="008F3D7D"/>
  </w:style>
  <w:style w:type="character" w:customStyle="1" w:styleId="WW8Num44z5">
    <w:name w:val="WW8Num44z5"/>
    <w:rsid w:val="008F3D7D"/>
  </w:style>
  <w:style w:type="character" w:customStyle="1" w:styleId="WW8Num44z6">
    <w:name w:val="WW8Num44z6"/>
    <w:rsid w:val="008F3D7D"/>
  </w:style>
  <w:style w:type="character" w:customStyle="1" w:styleId="WW8Num44z7">
    <w:name w:val="WW8Num44z7"/>
    <w:rsid w:val="008F3D7D"/>
  </w:style>
  <w:style w:type="character" w:customStyle="1" w:styleId="WW8Num44z8">
    <w:name w:val="WW8Num44z8"/>
    <w:rsid w:val="008F3D7D"/>
  </w:style>
  <w:style w:type="character" w:customStyle="1" w:styleId="WW8Num45z0">
    <w:name w:val="WW8Num45z0"/>
    <w:rsid w:val="008F3D7D"/>
    <w:rPr>
      <w:sz w:val="22"/>
      <w:szCs w:val="22"/>
    </w:rPr>
  </w:style>
  <w:style w:type="character" w:customStyle="1" w:styleId="WW8Num45z1">
    <w:name w:val="WW8Num45z1"/>
    <w:rsid w:val="008F3D7D"/>
  </w:style>
  <w:style w:type="character" w:customStyle="1" w:styleId="WW8Num45z2">
    <w:name w:val="WW8Num45z2"/>
    <w:rsid w:val="008F3D7D"/>
  </w:style>
  <w:style w:type="character" w:customStyle="1" w:styleId="WW8Num45z3">
    <w:name w:val="WW8Num45z3"/>
    <w:rsid w:val="008F3D7D"/>
  </w:style>
  <w:style w:type="character" w:customStyle="1" w:styleId="WW8Num45z4">
    <w:name w:val="WW8Num45z4"/>
    <w:rsid w:val="008F3D7D"/>
  </w:style>
  <w:style w:type="character" w:customStyle="1" w:styleId="WW8Num45z5">
    <w:name w:val="WW8Num45z5"/>
    <w:rsid w:val="008F3D7D"/>
  </w:style>
  <w:style w:type="character" w:customStyle="1" w:styleId="WW8Num45z6">
    <w:name w:val="WW8Num45z6"/>
    <w:rsid w:val="008F3D7D"/>
  </w:style>
  <w:style w:type="character" w:customStyle="1" w:styleId="WW8Num45z7">
    <w:name w:val="WW8Num45z7"/>
    <w:rsid w:val="008F3D7D"/>
  </w:style>
  <w:style w:type="character" w:customStyle="1" w:styleId="WW8Num45z8">
    <w:name w:val="WW8Num45z8"/>
    <w:rsid w:val="008F3D7D"/>
  </w:style>
  <w:style w:type="character" w:customStyle="1" w:styleId="WW8Num46z0">
    <w:name w:val="WW8Num46z0"/>
    <w:rsid w:val="008F3D7D"/>
    <w:rPr>
      <w:rFonts w:hint="default"/>
    </w:rPr>
  </w:style>
  <w:style w:type="character" w:customStyle="1" w:styleId="WW8Num46z1">
    <w:name w:val="WW8Num46z1"/>
    <w:rsid w:val="008F3D7D"/>
  </w:style>
  <w:style w:type="character" w:customStyle="1" w:styleId="WW8Num46z2">
    <w:name w:val="WW8Num46z2"/>
    <w:rsid w:val="008F3D7D"/>
  </w:style>
  <w:style w:type="character" w:customStyle="1" w:styleId="WW8Num46z3">
    <w:name w:val="WW8Num46z3"/>
    <w:rsid w:val="008F3D7D"/>
  </w:style>
  <w:style w:type="character" w:customStyle="1" w:styleId="WW8Num46z4">
    <w:name w:val="WW8Num46z4"/>
    <w:rsid w:val="008F3D7D"/>
  </w:style>
  <w:style w:type="character" w:customStyle="1" w:styleId="WW8Num46z5">
    <w:name w:val="WW8Num46z5"/>
    <w:rsid w:val="008F3D7D"/>
  </w:style>
  <w:style w:type="character" w:customStyle="1" w:styleId="WW8Num46z6">
    <w:name w:val="WW8Num46z6"/>
    <w:rsid w:val="008F3D7D"/>
  </w:style>
  <w:style w:type="character" w:customStyle="1" w:styleId="WW8Num46z7">
    <w:name w:val="WW8Num46z7"/>
    <w:rsid w:val="008F3D7D"/>
  </w:style>
  <w:style w:type="character" w:customStyle="1" w:styleId="WW8Num46z8">
    <w:name w:val="WW8Num46z8"/>
    <w:rsid w:val="008F3D7D"/>
  </w:style>
  <w:style w:type="character" w:customStyle="1" w:styleId="WW8Num47z0">
    <w:name w:val="WW8Num47z0"/>
    <w:rsid w:val="008F3D7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47z1">
    <w:name w:val="WW8Num47z1"/>
    <w:rsid w:val="008F3D7D"/>
  </w:style>
  <w:style w:type="character" w:customStyle="1" w:styleId="WW8Num47z2">
    <w:name w:val="WW8Num47z2"/>
    <w:rsid w:val="008F3D7D"/>
  </w:style>
  <w:style w:type="character" w:customStyle="1" w:styleId="WW8Num47z3">
    <w:name w:val="WW8Num47z3"/>
    <w:rsid w:val="008F3D7D"/>
  </w:style>
  <w:style w:type="character" w:customStyle="1" w:styleId="WW8Num47z4">
    <w:name w:val="WW8Num47z4"/>
    <w:rsid w:val="008F3D7D"/>
  </w:style>
  <w:style w:type="character" w:customStyle="1" w:styleId="WW8Num47z5">
    <w:name w:val="WW8Num47z5"/>
    <w:rsid w:val="008F3D7D"/>
  </w:style>
  <w:style w:type="character" w:customStyle="1" w:styleId="WW8Num47z6">
    <w:name w:val="WW8Num47z6"/>
    <w:rsid w:val="008F3D7D"/>
  </w:style>
  <w:style w:type="character" w:customStyle="1" w:styleId="WW8Num47z7">
    <w:name w:val="WW8Num47z7"/>
    <w:rsid w:val="008F3D7D"/>
  </w:style>
  <w:style w:type="character" w:customStyle="1" w:styleId="WW8Num47z8">
    <w:name w:val="WW8Num47z8"/>
    <w:rsid w:val="008F3D7D"/>
  </w:style>
  <w:style w:type="character" w:customStyle="1" w:styleId="Domylnaczcionkaakapitu1">
    <w:name w:val="Domyślna czcionka akapitu1"/>
    <w:rsid w:val="008F3D7D"/>
  </w:style>
  <w:style w:type="character" w:styleId="Pogrubienie">
    <w:name w:val="Strong"/>
    <w:qFormat/>
    <w:rsid w:val="008F3D7D"/>
    <w:rPr>
      <w:b/>
      <w:bCs/>
    </w:rPr>
  </w:style>
  <w:style w:type="character" w:styleId="Hipercze">
    <w:name w:val="Hyperlink"/>
    <w:rsid w:val="008F3D7D"/>
    <w:rPr>
      <w:rFonts w:ascii="Arial" w:hAnsi="Arial" w:cs="Arial"/>
      <w:color w:val="0000FF"/>
      <w:szCs w:val="24"/>
      <w:u w:val="single"/>
      <w:lang w:val="pl-PL" w:bidi="ar-SA"/>
    </w:rPr>
  </w:style>
  <w:style w:type="character" w:styleId="Numerstrony">
    <w:name w:val="page number"/>
    <w:basedOn w:val="Domylnaczcionkaakapitu1"/>
    <w:rsid w:val="008F3D7D"/>
  </w:style>
  <w:style w:type="character" w:customStyle="1" w:styleId="Odwoaniedokomentarza1">
    <w:name w:val="Odwołanie do komentarza1"/>
    <w:rsid w:val="008F3D7D"/>
    <w:rPr>
      <w:sz w:val="16"/>
      <w:szCs w:val="16"/>
    </w:rPr>
  </w:style>
  <w:style w:type="character" w:customStyle="1" w:styleId="bold">
    <w:name w:val="bold"/>
    <w:rsid w:val="008F3D7D"/>
    <w:rPr>
      <w:b/>
    </w:rPr>
  </w:style>
  <w:style w:type="paragraph" w:customStyle="1" w:styleId="Nagwek4">
    <w:name w:val="Nagłówek4"/>
    <w:basedOn w:val="Normalny"/>
    <w:next w:val="Tekstpodstawowy"/>
    <w:rsid w:val="008F3D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F3D7D"/>
    <w:pPr>
      <w:spacing w:after="120"/>
    </w:pPr>
  </w:style>
  <w:style w:type="paragraph" w:styleId="Lista">
    <w:name w:val="List"/>
    <w:basedOn w:val="Tekstpodstawowy"/>
    <w:rsid w:val="008F3D7D"/>
    <w:rPr>
      <w:rFonts w:cs="Mangal"/>
    </w:rPr>
  </w:style>
  <w:style w:type="paragraph" w:styleId="Legenda">
    <w:name w:val="caption"/>
    <w:basedOn w:val="Normalny"/>
    <w:qFormat/>
    <w:rsid w:val="008F3D7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F3D7D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rsid w:val="008F3D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8F3D7D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rsid w:val="008F3D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8F3D7D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rsid w:val="008F3D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8F3D7D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8F3D7D"/>
    <w:pPr>
      <w:ind w:left="360"/>
      <w:jc w:val="both"/>
    </w:pPr>
    <w:rPr>
      <w:rFonts w:ascii="Univers Condensed" w:hAnsi="Univers Condensed" w:cs="Univers Condensed"/>
      <w:szCs w:val="20"/>
    </w:rPr>
  </w:style>
  <w:style w:type="paragraph" w:customStyle="1" w:styleId="Tekstpodstawowy31">
    <w:name w:val="Tekst podstawowy 31"/>
    <w:basedOn w:val="Normalny"/>
    <w:rsid w:val="008F3D7D"/>
    <w:pPr>
      <w:spacing w:before="360"/>
    </w:pPr>
    <w:rPr>
      <w:rFonts w:ascii="Verdana" w:hAnsi="Verdana" w:cs="Verdana"/>
      <w:sz w:val="20"/>
    </w:rPr>
  </w:style>
  <w:style w:type="paragraph" w:customStyle="1" w:styleId="Prambule">
    <w:name w:val="Préambule"/>
    <w:basedOn w:val="Normalny"/>
    <w:rsid w:val="008F3D7D"/>
    <w:pPr>
      <w:keepLines/>
      <w:numPr>
        <w:numId w:val="4"/>
      </w:numPr>
      <w:tabs>
        <w:tab w:val="left" w:pos="1418"/>
      </w:tabs>
      <w:spacing w:before="120" w:after="120"/>
      <w:ind w:left="-996" w:firstLine="0"/>
      <w:jc w:val="both"/>
    </w:pPr>
    <w:rPr>
      <w:rFonts w:ascii="Arial" w:hAnsi="Arial" w:cs="Arial"/>
      <w:sz w:val="22"/>
      <w:szCs w:val="20"/>
    </w:rPr>
  </w:style>
  <w:style w:type="paragraph" w:customStyle="1" w:styleId="ZnakZnakZnakZnakZnakZnak">
    <w:name w:val="Znak Znak Znak Znak Znak Znak"/>
    <w:basedOn w:val="Normalny"/>
    <w:rsid w:val="008F3D7D"/>
    <w:rPr>
      <w:rFonts w:ascii="Arial" w:hAnsi="Arial" w:cs="Arial"/>
      <w:sz w:val="20"/>
    </w:rPr>
  </w:style>
  <w:style w:type="paragraph" w:customStyle="1" w:styleId="ZnakZnakZnakZnakZnakZnakZnakZnakZnakZnakZnakZnak1Znak">
    <w:name w:val="Znak Znak Znak Znak Znak Znak Znak Znak Znak Znak Znak Znak1 Znak"/>
    <w:basedOn w:val="Normalny"/>
    <w:rsid w:val="008F3D7D"/>
    <w:rPr>
      <w:rFonts w:ascii="Arial" w:hAnsi="Arial" w:cs="Arial"/>
      <w:sz w:val="20"/>
    </w:rPr>
  </w:style>
  <w:style w:type="paragraph" w:customStyle="1" w:styleId="Gwkaistopka">
    <w:name w:val="Główka i stopka"/>
    <w:basedOn w:val="Normalny"/>
    <w:rsid w:val="008F3D7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8F3D7D"/>
    <w:pPr>
      <w:tabs>
        <w:tab w:val="center" w:pos="4536"/>
        <w:tab w:val="right" w:pos="9072"/>
      </w:tabs>
    </w:pPr>
  </w:style>
  <w:style w:type="paragraph" w:customStyle="1" w:styleId="ZnakZnakZnakZnak">
    <w:name w:val="Znak Znak Znak Znak"/>
    <w:basedOn w:val="Normalny"/>
    <w:rsid w:val="008F3D7D"/>
    <w:rPr>
      <w:rFonts w:ascii="Arial" w:hAnsi="Arial" w:cs="Arial"/>
      <w:sz w:val="20"/>
    </w:rPr>
  </w:style>
  <w:style w:type="paragraph" w:styleId="Tekstdymka">
    <w:name w:val="Balloon Text"/>
    <w:basedOn w:val="Normalny"/>
    <w:rsid w:val="008F3D7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8F3D7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F3D7D"/>
    <w:rPr>
      <w:b/>
      <w:bCs/>
    </w:rPr>
  </w:style>
  <w:style w:type="paragraph" w:styleId="Nagwek">
    <w:name w:val="header"/>
    <w:basedOn w:val="Normalny"/>
    <w:rsid w:val="008F3D7D"/>
    <w:pPr>
      <w:tabs>
        <w:tab w:val="center" w:pos="4536"/>
        <w:tab w:val="right" w:pos="9072"/>
      </w:tabs>
    </w:pPr>
  </w:style>
  <w:style w:type="paragraph" w:customStyle="1" w:styleId="ZnakZnakZnak">
    <w:name w:val="Znak Znak Znak"/>
    <w:basedOn w:val="Normalny"/>
    <w:rsid w:val="008F3D7D"/>
    <w:rPr>
      <w:rFonts w:ascii="Arial" w:hAnsi="Arial" w:cs="Arial"/>
      <w:sz w:val="20"/>
    </w:rPr>
  </w:style>
  <w:style w:type="paragraph" w:customStyle="1" w:styleId="Znak3ZnakZnakZnak">
    <w:name w:val="Znak3 Znak Znak Znak"/>
    <w:basedOn w:val="Normalny"/>
    <w:rsid w:val="008F3D7D"/>
    <w:rPr>
      <w:rFonts w:ascii="Arial" w:hAnsi="Arial" w:cs="Arial"/>
      <w:sz w:val="20"/>
    </w:rPr>
  </w:style>
  <w:style w:type="paragraph" w:customStyle="1" w:styleId="Tekstpodstawowy21">
    <w:name w:val="Tekst podstawowy 21"/>
    <w:basedOn w:val="Normalny"/>
    <w:rsid w:val="008F3D7D"/>
    <w:pPr>
      <w:spacing w:after="120" w:line="480" w:lineRule="auto"/>
    </w:pPr>
  </w:style>
  <w:style w:type="paragraph" w:customStyle="1" w:styleId="Znak">
    <w:name w:val="Znak"/>
    <w:basedOn w:val="Normalny"/>
    <w:rsid w:val="008F3D7D"/>
    <w:rPr>
      <w:rFonts w:ascii="Arial" w:hAnsi="Arial" w:cs="Arial"/>
      <w:sz w:val="20"/>
    </w:rPr>
  </w:style>
  <w:style w:type="paragraph" w:customStyle="1" w:styleId="Default">
    <w:name w:val="Default"/>
    <w:rsid w:val="008F3D7D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8F3D7D"/>
    <w:pPr>
      <w:tabs>
        <w:tab w:val="left" w:pos="1440"/>
      </w:tabs>
      <w:spacing w:before="120" w:after="120"/>
      <w:jc w:val="both"/>
    </w:pPr>
  </w:style>
  <w:style w:type="paragraph" w:styleId="NormalnyWeb">
    <w:name w:val="Normal (Web)"/>
    <w:basedOn w:val="Normalny"/>
    <w:rsid w:val="008F3D7D"/>
    <w:pPr>
      <w:spacing w:before="280" w:after="119"/>
    </w:pPr>
  </w:style>
  <w:style w:type="paragraph" w:customStyle="1" w:styleId="Zwykytekst1">
    <w:name w:val="Zwykły tekst1"/>
    <w:basedOn w:val="Normalny"/>
    <w:rsid w:val="008F3D7D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14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1404"/>
    <w:rPr>
      <w:lang w:eastAsia="zh-CN"/>
    </w:rPr>
  </w:style>
  <w:style w:type="paragraph" w:styleId="Tekstprzypisukocowego">
    <w:name w:val="endnote text"/>
    <w:basedOn w:val="Normalny"/>
    <w:semiHidden/>
    <w:rsid w:val="004C316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C3168"/>
    <w:rPr>
      <w:vertAlign w:val="superscript"/>
    </w:rPr>
  </w:style>
  <w:style w:type="table" w:styleId="Tabela-Siatka">
    <w:name w:val="Table Grid"/>
    <w:basedOn w:val="Standardowy"/>
    <w:rsid w:val="005D71F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rsid w:val="008D0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5617</Words>
  <Characters>33702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39241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EB</dc:creator>
  <cp:lastModifiedBy>Kasia</cp:lastModifiedBy>
  <cp:revision>4</cp:revision>
  <cp:lastPrinted>2022-07-07T10:56:00Z</cp:lastPrinted>
  <dcterms:created xsi:type="dcterms:W3CDTF">2022-07-07T10:51:00Z</dcterms:created>
  <dcterms:modified xsi:type="dcterms:W3CDTF">2022-07-07T10:56:00Z</dcterms:modified>
</cp:coreProperties>
</file>